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D285" w14:textId="77777777" w:rsidR="0027682D" w:rsidRPr="0027682D" w:rsidRDefault="0027682D" w:rsidP="0027682D">
      <w:pPr>
        <w:widowControl w:val="0"/>
        <w:suppressAutoHyphens/>
        <w:overflowPunct w:val="0"/>
        <w:autoSpaceDE w:val="0"/>
        <w:spacing w:after="0" w:line="100" w:lineRule="atLeast"/>
        <w:rPr>
          <w:rFonts w:cs="Times New Roman"/>
          <w:color w:val="auto"/>
          <w:kern w:val="2"/>
          <w:sz w:val="24"/>
          <w:szCs w:val="24"/>
          <w:lang w:eastAsia="ar-SA"/>
          <w14:ligatures w14:val="none"/>
          <w14:cntxtAlts w14:val="0"/>
        </w:rPr>
      </w:pPr>
    </w:p>
    <w:p w14:paraId="19DB09C0" w14:textId="77777777" w:rsidR="000F0D8C" w:rsidRPr="000F0D8C" w:rsidRDefault="000F0D8C" w:rsidP="000F0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311CEDD" w14:textId="77777777" w:rsidR="000F0D8C" w:rsidRPr="000F0D8C" w:rsidRDefault="000F0D8C" w:rsidP="000F0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D39AC08" w14:textId="7BE0DBC1" w:rsidR="004A6B49" w:rsidRDefault="004A6B49" w:rsidP="004A6B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SCHEDA PROGETTO EXTRACURRICOLARE</w:t>
      </w:r>
      <w:r w:rsidR="000D17CC" w:rsidRPr="000D17CC">
        <w:rPr>
          <w:rFonts w:ascii="Times New Roman" w:hAnsi="Times New Roman"/>
          <w:b/>
          <w:sz w:val="28"/>
        </w:rPr>
        <w:t xml:space="preserve"> a.</w:t>
      </w:r>
      <w:r w:rsidR="00D63CAA">
        <w:rPr>
          <w:rFonts w:ascii="Times New Roman" w:hAnsi="Times New Roman"/>
          <w:b/>
          <w:sz w:val="28"/>
        </w:rPr>
        <w:t xml:space="preserve"> </w:t>
      </w:r>
      <w:r w:rsidR="000D17CC" w:rsidRPr="000D17CC">
        <w:rPr>
          <w:rFonts w:ascii="Times New Roman" w:hAnsi="Times New Roman"/>
          <w:b/>
          <w:sz w:val="28"/>
        </w:rPr>
        <w:t xml:space="preserve">s. </w:t>
      </w:r>
      <w:r w:rsidR="00811ECE">
        <w:rPr>
          <w:rFonts w:ascii="Times New Roman" w:hAnsi="Times New Roman"/>
          <w:b/>
          <w:sz w:val="28"/>
        </w:rPr>
        <w:t>2022.23</w:t>
      </w:r>
    </w:p>
    <w:p w14:paraId="08898E25" w14:textId="77777777" w:rsidR="004A6B49" w:rsidRPr="00003EB0" w:rsidRDefault="004A6B49" w:rsidP="004A6B4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4A6B49" w:rsidRPr="006B2A30" w14:paraId="1FC28C73" w14:textId="77777777" w:rsidTr="00413E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EE6C1" w14:textId="77777777" w:rsidR="004A6B49" w:rsidRPr="006B2A30" w:rsidRDefault="004A6B49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TITOLO DEL PROGETTO:   </w:t>
            </w:r>
          </w:p>
          <w:p w14:paraId="5C872E43" w14:textId="77777777" w:rsidR="000F0D8C" w:rsidRPr="006B2A30" w:rsidRDefault="000F0D8C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6AA5D" w14:textId="77777777" w:rsidR="004A6B49" w:rsidRPr="006B2A30" w:rsidRDefault="004A6B49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49" w:rsidRPr="006B2A30" w14:paraId="2B910E16" w14:textId="77777777" w:rsidTr="00413E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E961" w14:textId="77777777" w:rsidR="004A6B49" w:rsidRPr="006B2A30" w:rsidRDefault="000F0D8C" w:rsidP="00413E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>RESPONSABILE DEL PROGETTO:</w:t>
            </w:r>
          </w:p>
          <w:p w14:paraId="700FDA4B" w14:textId="77777777" w:rsidR="006B2A30" w:rsidRPr="006B2A30" w:rsidRDefault="006B2A30" w:rsidP="00413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67F5" w14:textId="77777777" w:rsidR="004A6B49" w:rsidRPr="006B2A30" w:rsidRDefault="004A6B49" w:rsidP="00413E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5FC8D1" wp14:editId="13A7BF46">
                      <wp:simplePos x="0" y="0"/>
                      <wp:positionH relativeFrom="column">
                        <wp:posOffset>2477425</wp:posOffset>
                      </wp:positionH>
                      <wp:positionV relativeFrom="paragraph">
                        <wp:posOffset>92244</wp:posOffset>
                      </wp:positionV>
                      <wp:extent cx="238125" cy="209550"/>
                      <wp:effectExtent l="0" t="0" r="28575" b="19050"/>
                      <wp:wrapNone/>
                      <wp:docPr id="8" name="Rettangolo arrotonda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F76FD8" id="Rettangolo arrotondato 8" o:spid="_x0000_s1026" style="position:absolute;margin-left:195.05pt;margin-top:7.25pt;width:18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"/>
                  </w:pict>
                </mc:Fallback>
              </mc:AlternateContent>
            </w:r>
            <w:proofErr w:type="gramStart"/>
            <w:r w:rsidRPr="006B2A30">
              <w:rPr>
                <w:rFonts w:ascii="Times New Roman" w:hAnsi="Times New Roman" w:cs="Times New Roman"/>
                <w:sz w:val="24"/>
                <w:szCs w:val="24"/>
              </w:rPr>
              <w:t xml:space="preserve">PLESSO </w:t>
            </w:r>
            <w:r w:rsidR="000F0D8C" w:rsidRPr="006B2A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B2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3EED74" w14:textId="77777777" w:rsidR="004A6B49" w:rsidRPr="006B2A30" w:rsidRDefault="00373F46" w:rsidP="00413E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61AB36" wp14:editId="2EF1F4BC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160197</wp:posOffset>
                      </wp:positionV>
                      <wp:extent cx="238125" cy="209550"/>
                      <wp:effectExtent l="0" t="0" r="28575" b="19050"/>
                      <wp:wrapNone/>
                      <wp:docPr id="6" name="Rettangolo arrotonda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640EE3" id="Rettangolo arrotondato 6" o:spid="_x0000_s1026" style="position:absolute;margin-left:194.5pt;margin-top:12.6pt;width:18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"/>
                  </w:pict>
                </mc:Fallback>
              </mc:AlternateContent>
            </w:r>
            <w:r w:rsidR="004A6B49" w:rsidRPr="006B2A30">
              <w:rPr>
                <w:rFonts w:ascii="Times New Roman" w:hAnsi="Times New Roman" w:cs="Times New Roman"/>
                <w:sz w:val="24"/>
                <w:szCs w:val="24"/>
              </w:rPr>
              <w:t>SCUOLA DELL’INFANZIA</w:t>
            </w:r>
          </w:p>
          <w:p w14:paraId="462877F9" w14:textId="77777777" w:rsidR="004A6B49" w:rsidRPr="006B2A30" w:rsidRDefault="004A6B49" w:rsidP="00413E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>SCUOLA PRIMARIA</w:t>
            </w:r>
          </w:p>
          <w:p w14:paraId="198F5677" w14:textId="77777777" w:rsidR="004A6B49" w:rsidRPr="006B2A30" w:rsidRDefault="004A6B49" w:rsidP="00413E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>SCUOLA SECONDARIA DI I GRADO</w:t>
            </w:r>
            <w:r w:rsidR="000F0D8C" w:rsidRPr="006B2A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2A30">
              <w:rPr>
                <w:rFonts w:ascii="Times New Roman" w:hAnsi="Times New Roman" w:cs="Times New Roman"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13469A08" wp14:editId="168FCE32">
                  <wp:extent cx="266700" cy="2381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F4BFE4" w14:textId="77777777" w:rsidR="004A6B49" w:rsidRPr="006B2A30" w:rsidRDefault="004A6B49" w:rsidP="00413E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 xml:space="preserve">DOCENTI DI CLASSE/SEZ.: </w:t>
            </w:r>
          </w:p>
          <w:p w14:paraId="0A724B33" w14:textId="77777777" w:rsidR="004A6B49" w:rsidRPr="006B2A30" w:rsidRDefault="004A6B49" w:rsidP="00413E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>DOCENTI DI SOSTEGNO:</w:t>
            </w:r>
          </w:p>
          <w:p w14:paraId="5DBB8DEF" w14:textId="77777777" w:rsidR="004A6B49" w:rsidRDefault="004A6B49" w:rsidP="00413E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>DESTINATARI:</w:t>
            </w:r>
          </w:p>
          <w:p w14:paraId="7F4102AE" w14:textId="77777777" w:rsidR="00B50F46" w:rsidRDefault="00B50F46" w:rsidP="00413E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      ORE intero progetto</w:t>
            </w:r>
          </w:p>
          <w:p w14:paraId="7C10CCE3" w14:textId="77777777" w:rsidR="004A6B49" w:rsidRPr="006B2A30" w:rsidRDefault="00B50F46" w:rsidP="00B50F4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      ORE per singolo docente</w:t>
            </w:r>
          </w:p>
        </w:tc>
      </w:tr>
      <w:tr w:rsidR="00110766" w:rsidRPr="006B2A30" w14:paraId="3904EAFC" w14:textId="77777777" w:rsidTr="00413E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31F0" w14:textId="77777777" w:rsidR="00110766" w:rsidRDefault="00110766" w:rsidP="00413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766">
              <w:rPr>
                <w:rFonts w:ascii="Times New Roman" w:hAnsi="Times New Roman" w:cs="Times New Roman"/>
                <w:b/>
                <w:sz w:val="24"/>
                <w:szCs w:val="24"/>
              </w:rPr>
              <w:t>MODALITÀ</w:t>
            </w:r>
            <w:r w:rsidRPr="00110766">
              <w:rPr>
                <w:rFonts w:ascii="Times New Roman" w:hAnsi="Times New Roman" w:cs="Times New Roman"/>
                <w:sz w:val="24"/>
                <w:szCs w:val="24"/>
              </w:rPr>
              <w:t xml:space="preserve">’: </w:t>
            </w:r>
          </w:p>
          <w:p w14:paraId="1246BD20" w14:textId="77777777" w:rsidR="00110766" w:rsidRDefault="00110766" w:rsidP="00413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5E60ADD" wp14:editId="053B8AB1">
                      <wp:simplePos x="0" y="0"/>
                      <wp:positionH relativeFrom="column">
                        <wp:posOffset>1256754</wp:posOffset>
                      </wp:positionH>
                      <wp:positionV relativeFrom="paragraph">
                        <wp:posOffset>153035</wp:posOffset>
                      </wp:positionV>
                      <wp:extent cx="238125" cy="209550"/>
                      <wp:effectExtent l="0" t="0" r="28575" b="19050"/>
                      <wp:wrapNone/>
                      <wp:docPr id="27" name="Rettangolo arrotonda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E2CE10" id="Rettangolo arrotondato 27" o:spid="_x0000_s1026" style="position:absolute;margin-left:98.95pt;margin-top:12.05pt;width:18.7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"/>
                  </w:pict>
                </mc:Fallback>
              </mc:AlternateContent>
            </w:r>
          </w:p>
          <w:p w14:paraId="3ED22EB2" w14:textId="77777777" w:rsidR="00110766" w:rsidRDefault="00110766" w:rsidP="00413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PRESENZA</w:t>
            </w:r>
            <w:r w:rsidRPr="0011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5633BD" w14:textId="77777777" w:rsidR="00110766" w:rsidRPr="00110766" w:rsidRDefault="00110766" w:rsidP="00413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84469F0" wp14:editId="53A0FA85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164465</wp:posOffset>
                      </wp:positionV>
                      <wp:extent cx="238125" cy="209550"/>
                      <wp:effectExtent l="0" t="0" r="28575" b="19050"/>
                      <wp:wrapNone/>
                      <wp:docPr id="28" name="Rettangolo arrotonda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6201DF" id="Rettangolo arrotondato 28" o:spid="_x0000_s1026" style="position:absolute;margin-left:98.55pt;margin-top:12.95pt;width:18.7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"/>
                  </w:pict>
                </mc:Fallback>
              </mc:AlternateContent>
            </w:r>
          </w:p>
          <w:p w14:paraId="260BA1AB" w14:textId="77777777" w:rsidR="00110766" w:rsidRDefault="00110766" w:rsidP="00413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  <w:p w14:paraId="2745E5F4" w14:textId="77777777" w:rsidR="00110766" w:rsidRPr="00110766" w:rsidRDefault="00110766" w:rsidP="00413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8A65" w14:textId="77777777" w:rsidR="00110766" w:rsidRPr="00110766" w:rsidRDefault="00110766" w:rsidP="00413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1B7B474" wp14:editId="5F92B4CF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635</wp:posOffset>
                      </wp:positionV>
                      <wp:extent cx="238125" cy="209550"/>
                      <wp:effectExtent l="0" t="0" r="28575" b="19050"/>
                      <wp:wrapNone/>
                      <wp:docPr id="29" name="Rettangolo arrotonda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10B20D" id="Rettangolo arrotondato 29" o:spid="_x0000_s1026" style="position:absolute;margin-left:98.7pt;margin-top:.05pt;width:18.7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"/>
                  </w:pict>
                </mc:Fallback>
              </mc:AlternateContent>
            </w:r>
            <w:r w:rsidRPr="00110766">
              <w:rPr>
                <w:rFonts w:ascii="Times New Roman" w:hAnsi="Times New Roman" w:cs="Times New Roman"/>
                <w:sz w:val="24"/>
                <w:szCs w:val="24"/>
              </w:rPr>
              <w:t>MISTA</w:t>
            </w:r>
          </w:p>
          <w:p w14:paraId="1A312CD8" w14:textId="77777777" w:rsidR="00110766" w:rsidRDefault="00110766" w:rsidP="00413E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922060" w14:textId="77777777" w:rsidR="00110766" w:rsidRDefault="00110766" w:rsidP="00413E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F0EEC5" w14:textId="77777777" w:rsidR="00110766" w:rsidRPr="006B2A30" w:rsidRDefault="00110766" w:rsidP="00413E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CB7A336" w14:textId="77777777" w:rsidR="004A6B49" w:rsidRPr="006B2A30" w:rsidRDefault="004A6B49" w:rsidP="004A6B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59"/>
        <w:gridCol w:w="12"/>
      </w:tblGrid>
      <w:tr w:rsidR="004A6B49" w:rsidRPr="006B2A30" w14:paraId="22ED3D17" w14:textId="77777777" w:rsidTr="00E5398A">
        <w:trPr>
          <w:gridAfter w:val="1"/>
          <w:wAfter w:w="12" w:type="dxa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D040A" w14:textId="77777777" w:rsidR="004A6B49" w:rsidRDefault="004A6B49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>DESCRIZIONE SINTETICA DELLA PROPOSTA PROGETTUALE:</w:t>
            </w:r>
          </w:p>
          <w:p w14:paraId="3490E107" w14:textId="77777777" w:rsidR="00373F46" w:rsidRDefault="00373F46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5AAE0" w14:textId="77777777" w:rsidR="00373F46" w:rsidRPr="006B2A30" w:rsidRDefault="00373F46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92B58" w14:textId="77777777" w:rsidR="000F0D8C" w:rsidRPr="006B2A30" w:rsidRDefault="000F0D8C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08BE2" w14:textId="77777777" w:rsidR="004A6B49" w:rsidRPr="006B2A30" w:rsidRDefault="004A6B49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50CA" w14:textId="77777777" w:rsidR="004A6B49" w:rsidRDefault="00373F46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46">
              <w:rPr>
                <w:rFonts w:ascii="Times New Roman" w:hAnsi="Times New Roman" w:cs="Times New Roman"/>
                <w:b/>
                <w:sz w:val="24"/>
                <w:szCs w:val="24"/>
              </w:rPr>
              <w:t>OBIETTIVI GENERALI DEL PROGETTO:</w:t>
            </w:r>
          </w:p>
          <w:p w14:paraId="0FCF409C" w14:textId="77777777" w:rsidR="00373F46" w:rsidRDefault="00373F46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EE5161" w14:textId="77777777" w:rsidR="00373F46" w:rsidRDefault="00373F46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B4AC42" w14:textId="77777777" w:rsidR="00373F46" w:rsidRDefault="00373F46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415EC2" w14:textId="77777777" w:rsidR="00110766" w:rsidRDefault="00110766" w:rsidP="00373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DCF8D7" w14:textId="77777777" w:rsidR="00110766" w:rsidRDefault="00110766" w:rsidP="00373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432B11" w14:textId="77777777" w:rsidR="00373F46" w:rsidRDefault="00373F46" w:rsidP="00373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FASI DI SVILUPPO DEL PROGETTO: </w:t>
            </w:r>
          </w:p>
          <w:p w14:paraId="0CD818A6" w14:textId="77777777" w:rsidR="00373F46" w:rsidRDefault="00373F46" w:rsidP="00373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65A3E" w14:textId="77777777" w:rsidR="00373F46" w:rsidRDefault="00373F46" w:rsidP="00373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0D05F" w14:textId="77777777" w:rsidR="00373F46" w:rsidRPr="00373F46" w:rsidRDefault="00373F46" w:rsidP="00373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B689CE" w14:textId="77777777" w:rsidR="00373F46" w:rsidRDefault="00373F46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D16DA4" w14:textId="77777777" w:rsidR="00373F46" w:rsidRDefault="00373F46" w:rsidP="00373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46">
              <w:rPr>
                <w:rFonts w:ascii="Times New Roman" w:hAnsi="Times New Roman" w:cs="Times New Roman"/>
                <w:b/>
                <w:sz w:val="24"/>
                <w:szCs w:val="24"/>
              </w:rPr>
              <w:t>DESCRIZIONE DELLE ATTIVITÀ DI PROGETTO:</w:t>
            </w:r>
          </w:p>
          <w:p w14:paraId="6A680331" w14:textId="77777777" w:rsidR="00373F46" w:rsidRDefault="00373F46" w:rsidP="00373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F6E1B" w14:textId="77777777" w:rsidR="00373F46" w:rsidRPr="00373F46" w:rsidRDefault="00373F46" w:rsidP="00373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3FCC97" w14:textId="77777777" w:rsidR="00373F46" w:rsidRDefault="00373F46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87AF8" w14:textId="77777777" w:rsidR="00373F46" w:rsidRDefault="00373F46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26C30" w14:textId="77777777" w:rsidR="00C1746F" w:rsidRPr="006B2A30" w:rsidRDefault="00C1746F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8A" w:rsidRPr="00E5398A" w14:paraId="2CC1BD3A" w14:textId="77777777" w:rsidTr="00E53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520F" w14:textId="77777777" w:rsidR="00E5398A" w:rsidRPr="00E5398A" w:rsidRDefault="00E5398A" w:rsidP="00E5398A">
            <w:pPr>
              <w:widowControl w:val="0"/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E5398A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w:t>COMPETENZE CHIAVE EUROPEE DA SVILUPPARE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AD7D" w14:textId="77777777" w:rsidR="00E5398A" w:rsidRPr="00E5398A" w:rsidRDefault="00E5398A" w:rsidP="00E5398A">
            <w:pPr>
              <w:widowControl w:val="0"/>
              <w:shd w:val="clear" w:color="auto" w:fill="FFFFFF"/>
              <w:spacing w:after="0" w:line="200" w:lineRule="atLeas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14:ligatures w14:val="none"/>
                <w14:cntxtAlts w14:val="0"/>
              </w:rPr>
            </w:pPr>
            <w:r w:rsidRPr="00E5398A">
              <w:rPr>
                <w:rFonts w:ascii="Arial" w:hAnsi="Arial" w:cs="Times New Roman"/>
                <w:noProof/>
                <w:color w:val="auto"/>
                <w:kern w:val="0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2F4DE8" wp14:editId="23CC758E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8255" t="7620" r="5715" b="6350"/>
                      <wp:wrapNone/>
                      <wp:docPr id="1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728BD" id="Rectangle 11" o:spid="_x0000_s1026" style="position:absolute;margin-left:6.65pt;margin-top:3.6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cVGwIAADs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"/>
                  </w:pict>
                </mc:Fallback>
              </mc:AlternateContent>
            </w:r>
            <w:r w:rsidRPr="00E5398A">
              <w:rPr>
                <w:rFonts w:ascii="Times New Roman" w:hAnsi="Times New Roman" w:cs="Times New Roman"/>
                <w:kern w:val="0"/>
                <w:sz w:val="28"/>
                <w:szCs w:val="24"/>
                <w14:ligatures w14:val="none"/>
                <w14:cntxtAlts w14:val="0"/>
              </w:rPr>
              <w:t xml:space="preserve">         </w:t>
            </w:r>
            <w:r w:rsidRPr="00E5398A">
              <w:rPr>
                <w:rFonts w:ascii="Arial" w:hAnsi="Arial" w:cs="Times New Roman"/>
                <w:noProof/>
                <w:color w:val="auto"/>
                <w:kern w:val="0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C68BDE" wp14:editId="5CF0C832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8255" t="7620" r="5715" b="6350"/>
                      <wp:wrapNone/>
                      <wp:docPr id="1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D5688" id="Rectangle 14" o:spid="_x0000_s1026" style="position:absolute;margin-left:6.65pt;margin-top:3.6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"/>
                  </w:pict>
                </mc:Fallback>
              </mc:AlternateContent>
            </w:r>
            <w:r w:rsidRPr="00E5398A">
              <w:rPr>
                <w:rFonts w:ascii="Times New Roman" w:hAnsi="Times New Roman" w:cs="Times New Roman"/>
                <w:kern w:val="0"/>
                <w:sz w:val="28"/>
                <w:szCs w:val="24"/>
                <w14:ligatures w14:val="none"/>
                <w14:cntxtAlts w14:val="0"/>
              </w:rPr>
              <w:t xml:space="preserve">1.  </w:t>
            </w:r>
            <w:r w:rsidRPr="00E5398A"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14:ligatures w14:val="none"/>
                <w14:cntxtAlts w14:val="0"/>
              </w:rPr>
              <w:t>Competenza alfabetica funzionale</w:t>
            </w:r>
          </w:p>
          <w:p w14:paraId="37797C6A" w14:textId="77777777" w:rsidR="00E5398A" w:rsidRPr="00E5398A" w:rsidRDefault="00E5398A" w:rsidP="00E5398A">
            <w:pPr>
              <w:widowControl w:val="0"/>
              <w:shd w:val="clear" w:color="auto" w:fill="FFFFFF"/>
              <w:spacing w:after="0" w:line="200" w:lineRule="atLeas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14:ligatures w14:val="none"/>
                <w14:cntxtAlts w14:val="0"/>
              </w:rPr>
            </w:pPr>
            <w:r w:rsidRPr="00E5398A">
              <w:rPr>
                <w:rFonts w:ascii="Arial" w:hAnsi="Arial" w:cs="Times New Roman"/>
                <w:noProof/>
                <w:color w:val="auto"/>
                <w:kern w:val="0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3D0C72" wp14:editId="6D13229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73025</wp:posOffset>
                      </wp:positionV>
                      <wp:extent cx="90805" cy="90805"/>
                      <wp:effectExtent l="8255" t="6350" r="5715" b="7620"/>
                      <wp:wrapNone/>
                      <wp:docPr id="1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ABD25" id="Rectangle 12" o:spid="_x0000_s1026" style="position:absolute;margin-left:6.65pt;margin-top:5.7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bx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u+LMQE89&#10;+kyqgWm1ZMU0CjQ4X1Lek3vEWKJ391Z888zYdUdp8hbRDp2EmmgVMT97cSE6nq6y7fDR1gQPu2CT&#10;VocG+whIKrBDasnx3BJ5CEzQz+t8kc85ExQZzYgP5fNVhz68l7Zn0ag4EvM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"/>
                  </w:pict>
                </mc:Fallback>
              </mc:AlternateContent>
            </w:r>
            <w:r w:rsidRPr="00E5398A"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14:ligatures w14:val="none"/>
                <w14:cntxtAlts w14:val="0"/>
              </w:rPr>
              <w:t xml:space="preserve">         2.  Competenza multilinguistica</w:t>
            </w:r>
          </w:p>
          <w:p w14:paraId="4AA6BD8F" w14:textId="77777777" w:rsidR="00E5398A" w:rsidRPr="00E5398A" w:rsidRDefault="00E5398A" w:rsidP="00E5398A">
            <w:pPr>
              <w:widowControl w:val="0"/>
              <w:shd w:val="clear" w:color="auto" w:fill="FFFFFF"/>
              <w:spacing w:after="0" w:line="200" w:lineRule="atLeas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14:ligatures w14:val="none"/>
                <w14:cntxtAlts w14:val="0"/>
              </w:rPr>
            </w:pPr>
            <w:r w:rsidRPr="00E5398A"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14:ligatures w14:val="none"/>
                <w14:cntxtAlts w14:val="0"/>
              </w:rPr>
              <w:t xml:space="preserve">         </w:t>
            </w:r>
            <w:r w:rsidRPr="00E5398A">
              <w:rPr>
                <w:rFonts w:ascii="Arial" w:hAnsi="Arial" w:cs="Times New Roman"/>
                <w:noProof/>
                <w:color w:val="auto"/>
                <w:kern w:val="0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21F483" wp14:editId="3BAE055B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54610</wp:posOffset>
                      </wp:positionV>
                      <wp:extent cx="90805" cy="90805"/>
                      <wp:effectExtent l="8255" t="6985" r="5715" b="6985"/>
                      <wp:wrapNone/>
                      <wp:docPr id="1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9DC6B" id="Rectangle 13" o:spid="_x0000_s1026" style="position:absolute;margin-left:6.65pt;margin-top:4.3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xIGw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"/>
                  </w:pict>
                </mc:Fallback>
              </mc:AlternateContent>
            </w:r>
            <w:r w:rsidRPr="00E5398A"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14:ligatures w14:val="none"/>
                <w14:cntxtAlts w14:val="0"/>
              </w:rPr>
              <w:t>3.  Competenza matematica e competenze in scienze, tecnologia e ingegneria</w:t>
            </w:r>
          </w:p>
          <w:p w14:paraId="79C2E2A0" w14:textId="77777777" w:rsidR="00E5398A" w:rsidRPr="00E5398A" w:rsidRDefault="00E5398A" w:rsidP="00E5398A">
            <w:pPr>
              <w:widowControl w:val="0"/>
              <w:shd w:val="clear" w:color="auto" w:fill="FFFFFF"/>
              <w:spacing w:after="0" w:line="200" w:lineRule="atLeas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14:ligatures w14:val="none"/>
                <w14:cntxtAlts w14:val="0"/>
              </w:rPr>
            </w:pPr>
            <w:r w:rsidRPr="00E5398A">
              <w:rPr>
                <w:rFonts w:ascii="Arial" w:hAnsi="Arial" w:cs="Times New Roman"/>
                <w:noProof/>
                <w:color w:val="auto"/>
                <w:kern w:val="0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103DA4" wp14:editId="70197E4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49530</wp:posOffset>
                      </wp:positionV>
                      <wp:extent cx="90805" cy="90805"/>
                      <wp:effectExtent l="8255" t="11430" r="5715" b="12065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DE49C" id="Rectangle 15" o:spid="_x0000_s1026" style="position:absolute;margin-left:6.65pt;margin-top:3.9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6f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"/>
                  </w:pict>
                </mc:Fallback>
              </mc:AlternateContent>
            </w:r>
            <w:r w:rsidRPr="00E5398A"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14:ligatures w14:val="none"/>
                <w14:cntxtAlts w14:val="0"/>
              </w:rPr>
              <w:t xml:space="preserve">         4.  Competenza digitale</w:t>
            </w:r>
          </w:p>
          <w:p w14:paraId="447CFF7F" w14:textId="77777777" w:rsidR="00E5398A" w:rsidRPr="00E5398A" w:rsidRDefault="00E5398A" w:rsidP="00E5398A">
            <w:pPr>
              <w:widowControl w:val="0"/>
              <w:shd w:val="clear" w:color="auto" w:fill="FFFFFF"/>
              <w:spacing w:after="0" w:line="200" w:lineRule="atLeas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14:ligatures w14:val="none"/>
                <w14:cntxtAlts w14:val="0"/>
              </w:rPr>
            </w:pPr>
            <w:r w:rsidRPr="00E5398A">
              <w:rPr>
                <w:rFonts w:ascii="Arial" w:hAnsi="Arial" w:cs="Times New Roman"/>
                <w:noProof/>
                <w:color w:val="auto"/>
                <w:kern w:val="0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0EC230" wp14:editId="5A3C7517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66675</wp:posOffset>
                      </wp:positionV>
                      <wp:extent cx="90805" cy="90805"/>
                      <wp:effectExtent l="8255" t="9525" r="5715" b="13970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98652" id="Rectangle 16" o:spid="_x0000_s1026" style="position:absolute;margin-left:6.65pt;margin-top:5.2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XAHA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"/>
                  </w:pict>
                </mc:Fallback>
              </mc:AlternateContent>
            </w:r>
            <w:r w:rsidRPr="00E5398A"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14:ligatures w14:val="none"/>
                <w14:cntxtAlts w14:val="0"/>
              </w:rPr>
              <w:t xml:space="preserve">         5.  Competenza personale, sociale e capacità di Imparare ad imparare</w:t>
            </w:r>
          </w:p>
          <w:p w14:paraId="0A629038" w14:textId="77777777" w:rsidR="00E5398A" w:rsidRPr="00E5398A" w:rsidRDefault="00E5398A" w:rsidP="00E5398A">
            <w:pPr>
              <w:widowControl w:val="0"/>
              <w:shd w:val="clear" w:color="auto" w:fill="FFFFFF"/>
              <w:spacing w:after="0" w:line="200" w:lineRule="atLeas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14:ligatures w14:val="none"/>
                <w14:cntxtAlts w14:val="0"/>
              </w:rPr>
            </w:pPr>
            <w:r w:rsidRPr="00E5398A">
              <w:rPr>
                <w:rFonts w:ascii="Arial" w:hAnsi="Arial" w:cs="Times New Roman"/>
                <w:noProof/>
                <w:color w:val="auto"/>
                <w:kern w:val="0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64E266" wp14:editId="254E443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58420</wp:posOffset>
                      </wp:positionV>
                      <wp:extent cx="90805" cy="90805"/>
                      <wp:effectExtent l="8255" t="10795" r="5715" b="1270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B7B1F" id="Rectangle 17" o:spid="_x0000_s1026" style="position:absolute;margin-left:6.65pt;margin-top:4.6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x+HAIAADo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"/>
                  </w:pict>
                </mc:Fallback>
              </mc:AlternateContent>
            </w:r>
            <w:r w:rsidRPr="00E5398A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        6</w:t>
            </w:r>
            <w:r w:rsidRPr="00E5398A"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14:ligatures w14:val="none"/>
                <w14:cntxtAlts w14:val="0"/>
              </w:rPr>
              <w:t>.  Competenze in materia di cittadinanza</w:t>
            </w:r>
          </w:p>
          <w:p w14:paraId="02436919" w14:textId="77777777" w:rsidR="00E5398A" w:rsidRPr="00E5398A" w:rsidRDefault="00E5398A" w:rsidP="00E5398A">
            <w:pPr>
              <w:widowControl w:val="0"/>
              <w:shd w:val="clear" w:color="auto" w:fill="FFFFFF"/>
              <w:spacing w:after="0" w:line="200" w:lineRule="atLeas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14:ligatures w14:val="none"/>
                <w14:cntxtAlts w14:val="0"/>
              </w:rPr>
            </w:pPr>
            <w:r w:rsidRPr="00E5398A">
              <w:rPr>
                <w:rFonts w:ascii="Arial" w:hAnsi="Arial" w:cs="Times New Roman"/>
                <w:noProof/>
                <w:color w:val="auto"/>
                <w:kern w:val="0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9CA230" wp14:editId="0206F6F7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8255" t="11430" r="5715" b="12065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F69F5" id="Rectangle 18" o:spid="_x0000_s1026" style="position:absolute;margin-left:6.65pt;margin-top:3.15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"/>
                  </w:pict>
                </mc:Fallback>
              </mc:AlternateContent>
            </w:r>
            <w:r w:rsidRPr="00E5398A"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14:ligatures w14:val="none"/>
                <w14:cntxtAlts w14:val="0"/>
              </w:rPr>
              <w:t xml:space="preserve">        7.  </w:t>
            </w:r>
            <w:proofErr w:type="gramStart"/>
            <w:r w:rsidRPr="00E5398A"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14:ligatures w14:val="none"/>
                <w14:cntxtAlts w14:val="0"/>
              </w:rPr>
              <w:t>Competenza  imprenditoriale</w:t>
            </w:r>
            <w:proofErr w:type="gramEnd"/>
          </w:p>
          <w:p w14:paraId="6F2392C3" w14:textId="77777777" w:rsidR="00E5398A" w:rsidRPr="00E5398A" w:rsidRDefault="00E5398A" w:rsidP="00E5398A">
            <w:pPr>
              <w:widowControl w:val="0"/>
              <w:shd w:val="clear" w:color="auto" w:fill="FFFFFF"/>
              <w:spacing w:after="0" w:line="200" w:lineRule="atLeas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14:ligatures w14:val="none"/>
                <w14:cntxtAlts w14:val="0"/>
              </w:rPr>
            </w:pPr>
            <w:r w:rsidRPr="00E5398A">
              <w:rPr>
                <w:rFonts w:ascii="Arial" w:hAnsi="Arial" w:cs="Times New Roman"/>
                <w:noProof/>
                <w:color w:val="auto"/>
                <w:kern w:val="0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3D07F1" wp14:editId="20669AD2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19050</wp:posOffset>
                      </wp:positionV>
                      <wp:extent cx="90805" cy="90805"/>
                      <wp:effectExtent l="8255" t="9525" r="5715" b="13970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1A22F" id="Rectangle 19" o:spid="_x0000_s1026" style="position:absolute;margin-left:6.65pt;margin-top:1.5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+lGgIAADo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"/>
                  </w:pict>
                </mc:Fallback>
              </mc:AlternateContent>
            </w:r>
            <w:r w:rsidRPr="00E5398A">
              <w:rPr>
                <w:rFonts w:ascii="Times New Roman" w:hAnsi="Times New Roman" w:cs="Times New Roman"/>
                <w:color w:val="auto"/>
                <w:kern w:val="0"/>
                <w:sz w:val="28"/>
                <w:szCs w:val="24"/>
                <w14:ligatures w14:val="none"/>
                <w14:cntxtAlts w14:val="0"/>
              </w:rPr>
              <w:t xml:space="preserve">        8. Competenza in materia di Consapevolezza ed espressione culturali</w:t>
            </w:r>
          </w:p>
          <w:p w14:paraId="42C222E7" w14:textId="77777777" w:rsidR="00E5398A" w:rsidRPr="00E5398A" w:rsidRDefault="00E5398A" w:rsidP="00E5398A">
            <w:pPr>
              <w:widowControl w:val="0"/>
              <w:shd w:val="clear" w:color="auto" w:fill="FFFFFF"/>
              <w:spacing w:before="80" w:after="0" w:line="200" w:lineRule="atLeast"/>
              <w:textAlignment w:val="baseline"/>
              <w:rPr>
                <w:rFonts w:ascii="Arial" w:hAnsi="Arial" w:cs="Times New Roman"/>
                <w:b/>
                <w:color w:val="auto"/>
                <w:kern w:val="0"/>
                <w:szCs w:val="24"/>
                <w14:ligatures w14:val="none"/>
                <w14:cntxtAlts w14:val="0"/>
              </w:rPr>
            </w:pPr>
          </w:p>
        </w:tc>
      </w:tr>
      <w:tr w:rsidR="00E5398A" w14:paraId="5FE26C7A" w14:textId="77777777" w:rsidTr="00F12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3496" w14:textId="77777777" w:rsidR="00E5398A" w:rsidRDefault="00E5398A">
            <w:pPr>
              <w:pStyle w:val="p4"/>
              <w:spacing w:line="240" w:lineRule="auto"/>
              <w:ind w:left="0" w:firstLine="0"/>
              <w:rPr>
                <w:b/>
                <w:szCs w:val="24"/>
              </w:rPr>
            </w:pPr>
            <w:r>
              <w:rPr>
                <w:rStyle w:val="Enfasigrassetto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COMPETENZE CHIAVE DI CITTADINANZA</w:t>
            </w:r>
            <w:r>
              <w:rPr>
                <w:rStyle w:val="apple-converted-space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b/>
                <w:szCs w:val="24"/>
                <w:shd w:val="clear" w:color="auto" w:fill="FFFFFF"/>
              </w:rPr>
              <w:t>DA SVILUPPARE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2227" w14:textId="77777777" w:rsidR="00E5398A" w:rsidRPr="00C1746F" w:rsidRDefault="00E5398A" w:rsidP="00C1746F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1746F">
              <w:rPr>
                <w:rFonts w:ascii="Times New Roman" w:hAnsi="Times New Roman" w:cs="Times New Roman"/>
                <w:noProof/>
                <w:sz w:val="28"/>
                <w:szCs w:val="28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4E34D8" wp14:editId="224E120B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73025</wp:posOffset>
                      </wp:positionV>
                      <wp:extent cx="90805" cy="90805"/>
                      <wp:effectExtent l="13335" t="6350" r="10160" b="7620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E9535" id="Rettangolo 25" o:spid="_x0000_s1026" style="position:absolute;margin-left:13.8pt;margin-top:5.75pt;width:7.1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"/>
                  </w:pict>
                </mc:Fallback>
              </mc:AlternateContent>
            </w:r>
            <w:r w:rsidR="00C1746F">
              <w:rPr>
                <w:rStyle w:val="Enfasigrassetto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1. </w:t>
            </w:r>
            <w:r w:rsidRPr="00C1746F">
              <w:rPr>
                <w:rStyle w:val="Enfasigrassetto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Imparare ad imparare</w:t>
            </w:r>
          </w:p>
          <w:p w14:paraId="150E0CD6" w14:textId="77777777" w:rsidR="00E5398A" w:rsidRPr="00C1746F" w:rsidRDefault="00E5398A" w:rsidP="00C1746F">
            <w:pPr>
              <w:spacing w:after="0" w:line="240" w:lineRule="auto"/>
              <w:ind w:left="360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C1746F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170617" wp14:editId="16516EE2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47625</wp:posOffset>
                      </wp:positionV>
                      <wp:extent cx="90805" cy="90805"/>
                      <wp:effectExtent l="13335" t="9525" r="10160" b="13970"/>
                      <wp:wrapNone/>
                      <wp:docPr id="24" name="Rettango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5116F" id="Rettangolo 24" o:spid="_x0000_s1026" style="position:absolute;margin-left:13.8pt;margin-top:3.75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9wSHAIAADw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"/>
                  </w:pict>
                </mc:Fallback>
              </mc:AlternateContent>
            </w:r>
            <w:r w:rsidRPr="00C1746F">
              <w:rPr>
                <w:rStyle w:val="Enfasigrassetto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2.   Progettare</w:t>
            </w:r>
          </w:p>
          <w:p w14:paraId="570F18FA" w14:textId="77777777" w:rsidR="00E5398A" w:rsidRPr="00C1746F" w:rsidRDefault="00E5398A" w:rsidP="00C1746F">
            <w:pPr>
              <w:spacing w:after="0" w:line="2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1746F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D17955D" wp14:editId="1CC9F2A5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53975</wp:posOffset>
                      </wp:positionV>
                      <wp:extent cx="90805" cy="90805"/>
                      <wp:effectExtent l="13335" t="6350" r="10160" b="7620"/>
                      <wp:wrapNone/>
                      <wp:docPr id="23" name="Rettango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4047F" id="Rettangolo 23" o:spid="_x0000_s1026" style="position:absolute;margin-left:13.8pt;margin-top:4.25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TlHQIAADw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"/>
                  </w:pict>
                </mc:Fallback>
              </mc:AlternateContent>
            </w:r>
            <w:r w:rsidRPr="00C174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3.   Comunicare</w:t>
            </w:r>
          </w:p>
          <w:p w14:paraId="793E013D" w14:textId="77777777" w:rsidR="00E5398A" w:rsidRPr="00C1746F" w:rsidRDefault="00C1746F" w:rsidP="00C1746F">
            <w:pPr>
              <w:spacing w:after="0" w:line="200" w:lineRule="atLeast"/>
              <w:ind w:left="25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5398A" w:rsidRPr="00C1746F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r w:rsidR="00E5398A" w:rsidRPr="00C1746F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6E5FF6" wp14:editId="476426CD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44450</wp:posOffset>
                      </wp:positionV>
                      <wp:extent cx="90805" cy="90805"/>
                      <wp:effectExtent l="13335" t="6350" r="10160" b="7620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C78D0" id="Rettangolo 22" o:spid="_x0000_s1026" style="position:absolute;margin-left:13.8pt;margin-top:3.5pt;width:7.1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"/>
                  </w:pict>
                </mc:Fallback>
              </mc:AlternateContent>
            </w:r>
            <w:r w:rsidR="00E5398A" w:rsidRPr="00C1746F">
              <w:rPr>
                <w:rStyle w:val="Enfasigrassetto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Collaborare e partecipare</w:t>
            </w:r>
          </w:p>
          <w:p w14:paraId="5AC279DE" w14:textId="77777777" w:rsidR="00E5398A" w:rsidRPr="00C1746F" w:rsidRDefault="00E5398A" w:rsidP="00C1746F">
            <w:pPr>
              <w:pStyle w:val="Paragrafoelenco"/>
              <w:numPr>
                <w:ilvl w:val="0"/>
                <w:numId w:val="10"/>
              </w:numPr>
              <w:spacing w:before="0" w:line="240" w:lineRule="auto"/>
              <w:jc w:val="left"/>
              <w:rPr>
                <w:rStyle w:val="Enfasigrassetto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1746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831566B" wp14:editId="47CD3FCE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13335" t="9525" r="10160" b="13970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6673A" id="Rettangolo 21" o:spid="_x0000_s1026" style="position:absolute;margin-left:13.8pt;margin-top:3pt;width:7.1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"/>
                  </w:pict>
                </mc:Fallback>
              </mc:AlternateContent>
            </w:r>
            <w:r w:rsidRPr="00C1746F">
              <w:rPr>
                <w:rStyle w:val="Enfasigrassetto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Agire in modo autonomo e responsabile</w:t>
            </w:r>
          </w:p>
          <w:p w14:paraId="71CA2B76" w14:textId="77777777" w:rsidR="00E5398A" w:rsidRPr="00C1746F" w:rsidRDefault="00E5398A" w:rsidP="00C1746F">
            <w:pPr>
              <w:pStyle w:val="Paragrafoelenco"/>
              <w:numPr>
                <w:ilvl w:val="0"/>
                <w:numId w:val="10"/>
              </w:numPr>
              <w:spacing w:before="0" w:line="240" w:lineRule="auto"/>
              <w:jc w:val="left"/>
              <w:rPr>
                <w:rStyle w:val="Enfasigrassetto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1746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815A21F" wp14:editId="60F94265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13335" t="10795" r="10160" b="12700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0A226" id="Rettangolo 20" o:spid="_x0000_s1026" style="position:absolute;margin-left:13.8pt;margin-top:3.85pt;width:7.1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"/>
                  </w:pict>
                </mc:Fallback>
              </mc:AlternateContent>
            </w:r>
            <w:r w:rsidRPr="00C1746F">
              <w:rPr>
                <w:rStyle w:val="Enfasigrassetto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Risolvere problemi</w:t>
            </w:r>
          </w:p>
          <w:p w14:paraId="73F24AB2" w14:textId="77777777" w:rsidR="00E5398A" w:rsidRPr="00C1746F" w:rsidRDefault="00E5398A" w:rsidP="00C1746F">
            <w:pPr>
              <w:pStyle w:val="Paragrafoelenco"/>
              <w:numPr>
                <w:ilvl w:val="0"/>
                <w:numId w:val="10"/>
              </w:numPr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46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575134D" wp14:editId="07725F6C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52070</wp:posOffset>
                      </wp:positionV>
                      <wp:extent cx="90805" cy="90805"/>
                      <wp:effectExtent l="13335" t="13970" r="10160" b="9525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F2869" id="Rettangolo 19" o:spid="_x0000_s1026" style="position:absolute;margin-left:13.8pt;margin-top:4.1pt;width:7.1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"/>
                  </w:pict>
                </mc:Fallback>
              </mc:AlternateContent>
            </w:r>
            <w:r w:rsidRPr="00C1746F">
              <w:rPr>
                <w:rStyle w:val="Enfasigrassetto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Individuare collegamenti e relazioni</w:t>
            </w:r>
          </w:p>
          <w:p w14:paraId="3128802F" w14:textId="77777777" w:rsidR="00E5398A" w:rsidRPr="00C1746F" w:rsidRDefault="00E5398A" w:rsidP="00C1746F">
            <w:pPr>
              <w:tabs>
                <w:tab w:val="left" w:pos="301"/>
                <w:tab w:val="center" w:pos="4819"/>
              </w:tabs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C1746F">
              <w:rPr>
                <w:rStyle w:val="Enfasigrassetto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8.   </w:t>
            </w:r>
            <w:r w:rsidRPr="00C1746F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9C35BAB" wp14:editId="66A09A1E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49530</wp:posOffset>
                      </wp:positionV>
                      <wp:extent cx="90805" cy="90805"/>
                      <wp:effectExtent l="13335" t="11430" r="10160" b="1206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2C0F6" id="Rettangolo 7" o:spid="_x0000_s1026" style="position:absolute;margin-left:13.8pt;margin-top:3.9pt;width:7.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"/>
                  </w:pict>
                </mc:Fallback>
              </mc:AlternateContent>
            </w:r>
            <w:r w:rsidRPr="00C1746F">
              <w:rPr>
                <w:rStyle w:val="Enfasigrassetto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Acquisire ed interpretare l'informazione</w:t>
            </w:r>
          </w:p>
          <w:p w14:paraId="79CA45BD" w14:textId="77777777" w:rsidR="00E5398A" w:rsidRDefault="00E5398A">
            <w:pPr>
              <w:widowControl w:val="0"/>
              <w:shd w:val="clear" w:color="auto" w:fill="FFFFFF"/>
              <w:spacing w:before="80" w:line="200" w:lineRule="atLeast"/>
              <w:textAlignment w:val="baseline"/>
              <w:rPr>
                <w:rFonts w:ascii="Times New Roman" w:hAnsi="Times New Roman"/>
                <w:noProof/>
                <w:sz w:val="24"/>
              </w:rPr>
            </w:pPr>
          </w:p>
        </w:tc>
      </w:tr>
    </w:tbl>
    <w:p w14:paraId="0C68783D" w14:textId="77777777" w:rsidR="004A6B49" w:rsidRPr="006B2A30" w:rsidRDefault="004A6B49" w:rsidP="004A6B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96F90" w14:textId="77777777" w:rsidR="004A6B49" w:rsidRPr="006B2A30" w:rsidRDefault="004A6B49" w:rsidP="004A6B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4A6B49" w:rsidRPr="006B2A30" w14:paraId="08DE5477" w14:textId="77777777" w:rsidTr="00413E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9B205" w14:textId="77777777" w:rsidR="004A6B49" w:rsidRDefault="004A6B49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>STRATEGIE METODOLOGICHE:</w:t>
            </w:r>
          </w:p>
          <w:p w14:paraId="214F20F7" w14:textId="77777777" w:rsidR="00373F46" w:rsidRDefault="00373F46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B07194" w14:textId="77777777" w:rsidR="00373F46" w:rsidRPr="006B2A30" w:rsidRDefault="00373F46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023067" w14:textId="77777777" w:rsidR="006B2A30" w:rsidRPr="006B2A30" w:rsidRDefault="006B2A30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607C027" w14:textId="77777777" w:rsidR="00373F46" w:rsidRDefault="004A6B49" w:rsidP="006B2A3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SPAZI</w:t>
            </w:r>
            <w:r w:rsidRPr="006B2A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6B2A30" w:rsidRPr="006B2A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2635EC0" w14:textId="77777777" w:rsidR="00B50F46" w:rsidRDefault="00B50F46" w:rsidP="006B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6C9A2" w14:textId="77777777" w:rsidR="004A6B49" w:rsidRPr="006B2A30" w:rsidRDefault="004A6B49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23C8B" w14:textId="77777777" w:rsidR="004A6B49" w:rsidRDefault="004A6B49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>MEZZI E STRUMENTI:</w:t>
            </w:r>
          </w:p>
          <w:p w14:paraId="13398188" w14:textId="77777777" w:rsidR="00373F46" w:rsidRPr="006B2A30" w:rsidRDefault="00373F46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2AFA80" w14:textId="77777777" w:rsidR="006B2A30" w:rsidRPr="006B2A30" w:rsidRDefault="006B2A30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BD8CDE7" w14:textId="77777777" w:rsidR="00110766" w:rsidRDefault="00110766" w:rsidP="000F0D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FE2BF" w14:textId="77777777" w:rsidR="00110766" w:rsidRDefault="00110766" w:rsidP="000F0D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A8C54" w14:textId="77777777" w:rsidR="000F0D8C" w:rsidRDefault="000F0D8C" w:rsidP="000F0D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 DI REALIZZAZIONE </w:t>
            </w:r>
          </w:p>
          <w:p w14:paraId="023675A5" w14:textId="77777777" w:rsidR="00110766" w:rsidRPr="006B2A30" w:rsidRDefault="00110766" w:rsidP="000F0D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BE99E" w14:textId="77777777" w:rsidR="000F0D8C" w:rsidRPr="006B2A30" w:rsidRDefault="000F0D8C" w:rsidP="000F0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E58D3" w14:textId="77777777" w:rsidR="000F0D8C" w:rsidRPr="006B2A30" w:rsidRDefault="000F0D8C" w:rsidP="000F0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>N° ORE INTERO PROGETTO</w:t>
            </w:r>
          </w:p>
          <w:p w14:paraId="75B25BF5" w14:textId="77777777" w:rsidR="000F0D8C" w:rsidRPr="006B2A30" w:rsidRDefault="000F0D8C" w:rsidP="000F0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EC6E1" w14:textId="77777777" w:rsidR="004A6B49" w:rsidRPr="006B2A30" w:rsidRDefault="000F0D8C" w:rsidP="000F0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>N° ORE PER SINGOLO DOCENTE</w:t>
            </w:r>
          </w:p>
          <w:p w14:paraId="58A08FC3" w14:textId="77777777" w:rsidR="004A6B49" w:rsidRPr="006B2A30" w:rsidRDefault="004A6B49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80681" w14:textId="77777777" w:rsidR="004A6B49" w:rsidRPr="006B2A30" w:rsidRDefault="004A6B49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5B054A" w14:textId="77777777" w:rsidR="004A6B49" w:rsidRDefault="004A6B49" w:rsidP="004A6B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6BA3B" w14:textId="77777777" w:rsidR="00C1746F" w:rsidRDefault="00C1746F" w:rsidP="004A6B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7"/>
      </w:tblGrid>
      <w:tr w:rsidR="004A6B49" w:rsidRPr="006B2A30" w14:paraId="2EC713D0" w14:textId="77777777" w:rsidTr="00413E2C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334D0" w14:textId="77777777" w:rsidR="004A6B49" w:rsidRDefault="000F0D8C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>MODALITÀ’ DI DOCUMENTAZIONE, VALUTAZIONE E COMUNICAZIONE DEI RISULTATI FINALI DEL PROGETTO</w:t>
            </w: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8DDF10" w14:textId="77777777" w:rsidR="006B2A30" w:rsidRDefault="006B2A30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337EF" w14:textId="77777777" w:rsidR="004A6B49" w:rsidRPr="006B2A30" w:rsidRDefault="004A6B49" w:rsidP="0041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5C4D5" w14:textId="77777777" w:rsidR="004A6B49" w:rsidRPr="006B2A30" w:rsidRDefault="004A6B49" w:rsidP="00413E2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D06B5" w14:textId="77777777" w:rsidR="004A6B49" w:rsidRPr="006B2A30" w:rsidRDefault="004A6B49" w:rsidP="00413E2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4FE609" w14:textId="77777777" w:rsidR="004A6B49" w:rsidRPr="006B2A30" w:rsidRDefault="004A6B49" w:rsidP="004A6B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8A815" w14:textId="77777777" w:rsidR="00B50F46" w:rsidRPr="00B50F46" w:rsidRDefault="00B50F46" w:rsidP="00B50F46">
      <w:pPr>
        <w:spacing w:after="0" w:line="240" w:lineRule="auto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  <w14:cntxtAlts w14:val="0"/>
        </w:rPr>
      </w:pPr>
      <w:r w:rsidRPr="00B50F4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  <w14:cntxtAlts w14:val="0"/>
        </w:rPr>
        <w:lastRenderedPageBreak/>
        <w:t>A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  <w14:cntxtAlts w14:val="0"/>
        </w:rPr>
        <w:t>SPETTI ORGANIZZATIVI E FINANZIARI DEL PROGETTO</w:t>
      </w:r>
    </w:p>
    <w:p w14:paraId="32950C0A" w14:textId="77777777" w:rsidR="00B50F46" w:rsidRPr="00B50F46" w:rsidRDefault="00B50F46" w:rsidP="00B50F46">
      <w:pPr>
        <w:spacing w:after="0" w:line="240" w:lineRule="auto"/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</w:p>
    <w:p w14:paraId="1AFBB061" w14:textId="77777777" w:rsidR="00B50F46" w:rsidRPr="00B50F46" w:rsidRDefault="00B50F46" w:rsidP="00B50F4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  <w:r w:rsidRPr="00B50F46"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  <w14:cntxtAlts w14:val="0"/>
        </w:rPr>
        <w:t>a) Personale interno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762"/>
        <w:gridCol w:w="2199"/>
        <w:gridCol w:w="2126"/>
        <w:gridCol w:w="2126"/>
      </w:tblGrid>
      <w:tr w:rsidR="00B50F46" w:rsidRPr="00B50F46" w14:paraId="6EBDF064" w14:textId="77777777" w:rsidTr="00E7399E">
        <w:tc>
          <w:tcPr>
            <w:tcW w:w="496" w:type="dxa"/>
            <w:vMerge w:val="restart"/>
            <w:shd w:val="clear" w:color="auto" w:fill="auto"/>
          </w:tcPr>
          <w:p w14:paraId="44AA3D6C" w14:textId="77777777" w:rsidR="00B50F46" w:rsidRPr="00B50F46" w:rsidRDefault="00B50F46" w:rsidP="00B50F4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n.</w:t>
            </w:r>
          </w:p>
        </w:tc>
        <w:tc>
          <w:tcPr>
            <w:tcW w:w="2762" w:type="dxa"/>
            <w:vMerge w:val="restart"/>
            <w:shd w:val="clear" w:color="auto" w:fill="auto"/>
          </w:tcPr>
          <w:p w14:paraId="52033D50" w14:textId="77777777" w:rsidR="00B50F46" w:rsidRPr="00B50F46" w:rsidRDefault="00B50F46" w:rsidP="00B50F4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Docente/ Non Docente</w:t>
            </w:r>
          </w:p>
        </w:tc>
        <w:tc>
          <w:tcPr>
            <w:tcW w:w="6451" w:type="dxa"/>
            <w:gridSpan w:val="3"/>
            <w:shd w:val="clear" w:color="auto" w:fill="auto"/>
          </w:tcPr>
          <w:p w14:paraId="6154012C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Ore utilizzate per</w:t>
            </w:r>
          </w:p>
        </w:tc>
      </w:tr>
      <w:tr w:rsidR="00B50F46" w:rsidRPr="00B50F46" w14:paraId="3D9B7EA8" w14:textId="77777777" w:rsidTr="00E7399E">
        <w:tc>
          <w:tcPr>
            <w:tcW w:w="496" w:type="dxa"/>
            <w:vMerge/>
            <w:shd w:val="clear" w:color="auto" w:fill="auto"/>
          </w:tcPr>
          <w:p w14:paraId="07BC0C64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14:paraId="543406B5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99" w:type="dxa"/>
            <w:shd w:val="clear" w:color="auto" w:fill="auto"/>
          </w:tcPr>
          <w:p w14:paraId="6AF2384D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Attività di Docenza</w:t>
            </w:r>
          </w:p>
        </w:tc>
        <w:tc>
          <w:tcPr>
            <w:tcW w:w="2126" w:type="dxa"/>
            <w:shd w:val="clear" w:color="auto" w:fill="auto"/>
          </w:tcPr>
          <w:p w14:paraId="6966C70C" w14:textId="77777777" w:rsidR="00B50F46" w:rsidRPr="00B50F46" w:rsidRDefault="00B50F46" w:rsidP="00B50F46">
            <w:pPr>
              <w:spacing w:after="0" w:line="240" w:lineRule="auto"/>
              <w:ind w:right="-70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Assistenza tecnica</w:t>
            </w:r>
          </w:p>
        </w:tc>
        <w:tc>
          <w:tcPr>
            <w:tcW w:w="2126" w:type="dxa"/>
            <w:shd w:val="clear" w:color="auto" w:fill="auto"/>
          </w:tcPr>
          <w:p w14:paraId="26EF18EA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Attività di programmazione </w:t>
            </w:r>
          </w:p>
        </w:tc>
      </w:tr>
      <w:tr w:rsidR="00B50F46" w:rsidRPr="00B50F46" w14:paraId="72ECB4D5" w14:textId="77777777" w:rsidTr="00E7399E">
        <w:tc>
          <w:tcPr>
            <w:tcW w:w="496" w:type="dxa"/>
            <w:shd w:val="clear" w:color="auto" w:fill="auto"/>
          </w:tcPr>
          <w:p w14:paraId="1156CEF9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</w:p>
        </w:tc>
        <w:tc>
          <w:tcPr>
            <w:tcW w:w="2762" w:type="dxa"/>
            <w:shd w:val="clear" w:color="auto" w:fill="auto"/>
          </w:tcPr>
          <w:p w14:paraId="4A4ED510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99" w:type="dxa"/>
            <w:shd w:val="clear" w:color="auto" w:fill="auto"/>
          </w:tcPr>
          <w:p w14:paraId="4D509FE7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auto"/>
          </w:tcPr>
          <w:p w14:paraId="291339A3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auto"/>
          </w:tcPr>
          <w:p w14:paraId="6196D816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50F46" w:rsidRPr="00B50F46" w14:paraId="72ED62CC" w14:textId="77777777" w:rsidTr="00E7399E">
        <w:tc>
          <w:tcPr>
            <w:tcW w:w="496" w:type="dxa"/>
            <w:shd w:val="clear" w:color="auto" w:fill="auto"/>
          </w:tcPr>
          <w:p w14:paraId="7DE23E58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2</w:t>
            </w:r>
          </w:p>
        </w:tc>
        <w:tc>
          <w:tcPr>
            <w:tcW w:w="2762" w:type="dxa"/>
            <w:shd w:val="clear" w:color="auto" w:fill="auto"/>
          </w:tcPr>
          <w:p w14:paraId="6B7EB69E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99" w:type="dxa"/>
            <w:shd w:val="clear" w:color="auto" w:fill="auto"/>
          </w:tcPr>
          <w:p w14:paraId="7730C6F4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auto"/>
          </w:tcPr>
          <w:p w14:paraId="254D6CB6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auto"/>
          </w:tcPr>
          <w:p w14:paraId="26505584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50F46" w:rsidRPr="00B50F46" w14:paraId="51C7F35B" w14:textId="77777777" w:rsidTr="00E7399E">
        <w:tc>
          <w:tcPr>
            <w:tcW w:w="496" w:type="dxa"/>
            <w:shd w:val="clear" w:color="auto" w:fill="auto"/>
          </w:tcPr>
          <w:p w14:paraId="17F40EA5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</w:p>
        </w:tc>
        <w:tc>
          <w:tcPr>
            <w:tcW w:w="2762" w:type="dxa"/>
            <w:shd w:val="clear" w:color="auto" w:fill="auto"/>
          </w:tcPr>
          <w:p w14:paraId="08E27E07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99" w:type="dxa"/>
            <w:shd w:val="clear" w:color="auto" w:fill="auto"/>
          </w:tcPr>
          <w:p w14:paraId="74097ADA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auto"/>
          </w:tcPr>
          <w:p w14:paraId="2ABAF2C2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auto"/>
          </w:tcPr>
          <w:p w14:paraId="60FFD62A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50F46" w:rsidRPr="00B50F46" w14:paraId="5409079C" w14:textId="77777777" w:rsidTr="00E7399E">
        <w:tc>
          <w:tcPr>
            <w:tcW w:w="496" w:type="dxa"/>
            <w:shd w:val="clear" w:color="auto" w:fill="auto"/>
          </w:tcPr>
          <w:p w14:paraId="7ECFCBB0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</w:p>
        </w:tc>
        <w:tc>
          <w:tcPr>
            <w:tcW w:w="2762" w:type="dxa"/>
            <w:shd w:val="clear" w:color="auto" w:fill="auto"/>
          </w:tcPr>
          <w:p w14:paraId="04C612C8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99" w:type="dxa"/>
            <w:shd w:val="clear" w:color="auto" w:fill="auto"/>
          </w:tcPr>
          <w:p w14:paraId="3DCB2F3D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auto"/>
          </w:tcPr>
          <w:p w14:paraId="36E013EC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auto"/>
          </w:tcPr>
          <w:p w14:paraId="4D6919A1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</w:tbl>
    <w:p w14:paraId="7975C881" w14:textId="77777777" w:rsidR="00B50F46" w:rsidRPr="00B50F46" w:rsidRDefault="00B50F46" w:rsidP="00B50F4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</w:p>
    <w:p w14:paraId="3699FF17" w14:textId="77777777" w:rsidR="00B50F46" w:rsidRPr="00B50F46" w:rsidRDefault="00B50F46" w:rsidP="00B50F4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</w:p>
    <w:p w14:paraId="4CDBE381" w14:textId="77777777" w:rsidR="00B50F46" w:rsidRPr="00B50F46" w:rsidRDefault="00B50F46" w:rsidP="00B50F4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  <w:r w:rsidRPr="00B50F46"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  <w14:cntxtAlts w14:val="0"/>
        </w:rPr>
        <w:t>b) Collaboratori esterni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762"/>
        <w:gridCol w:w="2199"/>
        <w:gridCol w:w="2126"/>
        <w:gridCol w:w="2126"/>
      </w:tblGrid>
      <w:tr w:rsidR="00B50F46" w:rsidRPr="00B50F46" w14:paraId="025C76F5" w14:textId="77777777" w:rsidTr="00E7399E">
        <w:tc>
          <w:tcPr>
            <w:tcW w:w="496" w:type="dxa"/>
            <w:vMerge w:val="restart"/>
            <w:shd w:val="clear" w:color="auto" w:fill="auto"/>
          </w:tcPr>
          <w:p w14:paraId="2AB3B703" w14:textId="77777777" w:rsidR="00B50F46" w:rsidRPr="00B50F46" w:rsidRDefault="00B50F46" w:rsidP="00B50F4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n.</w:t>
            </w:r>
          </w:p>
        </w:tc>
        <w:tc>
          <w:tcPr>
            <w:tcW w:w="2762" w:type="dxa"/>
            <w:vMerge w:val="restart"/>
            <w:shd w:val="clear" w:color="auto" w:fill="auto"/>
          </w:tcPr>
          <w:p w14:paraId="4B80BE30" w14:textId="77777777" w:rsidR="00B50F46" w:rsidRPr="00B50F46" w:rsidRDefault="00B50F46" w:rsidP="00B50F4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Nome e cognome </w:t>
            </w:r>
          </w:p>
        </w:tc>
        <w:tc>
          <w:tcPr>
            <w:tcW w:w="6451" w:type="dxa"/>
            <w:gridSpan w:val="3"/>
            <w:shd w:val="clear" w:color="auto" w:fill="auto"/>
          </w:tcPr>
          <w:p w14:paraId="250D17F2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Ore utilizzate per</w:t>
            </w:r>
          </w:p>
        </w:tc>
      </w:tr>
      <w:tr w:rsidR="00B50F46" w:rsidRPr="00B50F46" w14:paraId="6A153786" w14:textId="77777777" w:rsidTr="00E7399E">
        <w:tc>
          <w:tcPr>
            <w:tcW w:w="496" w:type="dxa"/>
            <w:vMerge/>
            <w:shd w:val="clear" w:color="auto" w:fill="auto"/>
          </w:tcPr>
          <w:p w14:paraId="304C58E4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14:paraId="7BFAEC08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99" w:type="dxa"/>
            <w:shd w:val="clear" w:color="auto" w:fill="auto"/>
          </w:tcPr>
          <w:p w14:paraId="643DF181" w14:textId="77777777" w:rsidR="00B50F46" w:rsidRPr="00B50F46" w:rsidRDefault="00B50F46" w:rsidP="00B50F4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Attività di Docenza</w:t>
            </w:r>
          </w:p>
        </w:tc>
        <w:tc>
          <w:tcPr>
            <w:tcW w:w="2126" w:type="dxa"/>
            <w:shd w:val="clear" w:color="auto" w:fill="auto"/>
          </w:tcPr>
          <w:p w14:paraId="3766D2C8" w14:textId="77777777" w:rsidR="00B50F46" w:rsidRPr="00B50F46" w:rsidRDefault="00B50F46" w:rsidP="00B50F4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Assistenza tecnica</w:t>
            </w:r>
          </w:p>
        </w:tc>
        <w:tc>
          <w:tcPr>
            <w:tcW w:w="2126" w:type="dxa"/>
            <w:shd w:val="clear" w:color="auto" w:fill="auto"/>
          </w:tcPr>
          <w:p w14:paraId="7EB1123A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Attività di programmazione</w:t>
            </w:r>
          </w:p>
        </w:tc>
      </w:tr>
      <w:tr w:rsidR="00B50F46" w:rsidRPr="00B50F46" w14:paraId="19CB2D02" w14:textId="77777777" w:rsidTr="00E7399E">
        <w:tc>
          <w:tcPr>
            <w:tcW w:w="496" w:type="dxa"/>
            <w:shd w:val="clear" w:color="auto" w:fill="auto"/>
          </w:tcPr>
          <w:p w14:paraId="4B0004A4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</w:p>
        </w:tc>
        <w:tc>
          <w:tcPr>
            <w:tcW w:w="2762" w:type="dxa"/>
            <w:shd w:val="clear" w:color="auto" w:fill="auto"/>
          </w:tcPr>
          <w:p w14:paraId="5ABEF62C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99" w:type="dxa"/>
            <w:shd w:val="clear" w:color="auto" w:fill="auto"/>
          </w:tcPr>
          <w:p w14:paraId="6AF6D3B8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auto"/>
          </w:tcPr>
          <w:p w14:paraId="1A251C9A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auto"/>
          </w:tcPr>
          <w:p w14:paraId="1CC70302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50F46" w:rsidRPr="00B50F46" w14:paraId="1A1CF946" w14:textId="77777777" w:rsidTr="00E7399E">
        <w:tc>
          <w:tcPr>
            <w:tcW w:w="496" w:type="dxa"/>
            <w:shd w:val="clear" w:color="auto" w:fill="auto"/>
          </w:tcPr>
          <w:p w14:paraId="228A71EE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2</w:t>
            </w:r>
          </w:p>
        </w:tc>
        <w:tc>
          <w:tcPr>
            <w:tcW w:w="2762" w:type="dxa"/>
            <w:shd w:val="clear" w:color="auto" w:fill="auto"/>
          </w:tcPr>
          <w:p w14:paraId="344186E3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99" w:type="dxa"/>
            <w:shd w:val="clear" w:color="auto" w:fill="auto"/>
          </w:tcPr>
          <w:p w14:paraId="50E07A9F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auto"/>
          </w:tcPr>
          <w:p w14:paraId="4ECCFC87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auto"/>
          </w:tcPr>
          <w:p w14:paraId="2900ADEC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50F46" w:rsidRPr="00B50F46" w14:paraId="104AA691" w14:textId="77777777" w:rsidTr="00E7399E">
        <w:tc>
          <w:tcPr>
            <w:tcW w:w="496" w:type="dxa"/>
            <w:shd w:val="clear" w:color="auto" w:fill="auto"/>
          </w:tcPr>
          <w:p w14:paraId="6493B14B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</w:p>
        </w:tc>
        <w:tc>
          <w:tcPr>
            <w:tcW w:w="2762" w:type="dxa"/>
            <w:shd w:val="clear" w:color="auto" w:fill="auto"/>
          </w:tcPr>
          <w:p w14:paraId="1105734C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99" w:type="dxa"/>
            <w:shd w:val="clear" w:color="auto" w:fill="auto"/>
          </w:tcPr>
          <w:p w14:paraId="1924F76A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auto"/>
          </w:tcPr>
          <w:p w14:paraId="3A3457F4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auto"/>
          </w:tcPr>
          <w:p w14:paraId="051EF932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50F46" w:rsidRPr="00B50F46" w14:paraId="32A78DED" w14:textId="77777777" w:rsidTr="00E7399E">
        <w:tc>
          <w:tcPr>
            <w:tcW w:w="496" w:type="dxa"/>
            <w:shd w:val="clear" w:color="auto" w:fill="auto"/>
          </w:tcPr>
          <w:p w14:paraId="1AE4D362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</w:p>
        </w:tc>
        <w:tc>
          <w:tcPr>
            <w:tcW w:w="2762" w:type="dxa"/>
            <w:shd w:val="clear" w:color="auto" w:fill="auto"/>
          </w:tcPr>
          <w:p w14:paraId="578E0DBF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99" w:type="dxa"/>
            <w:shd w:val="clear" w:color="auto" w:fill="auto"/>
          </w:tcPr>
          <w:p w14:paraId="7FB24C99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auto"/>
          </w:tcPr>
          <w:p w14:paraId="76317F37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auto"/>
          </w:tcPr>
          <w:p w14:paraId="63EA6813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</w:tbl>
    <w:p w14:paraId="60FC7B96" w14:textId="77777777" w:rsidR="00B50F46" w:rsidRPr="00B50F46" w:rsidRDefault="00B50F46" w:rsidP="00B50F46">
      <w:pPr>
        <w:spacing w:after="0" w:line="240" w:lineRule="auto"/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</w:p>
    <w:p w14:paraId="511E1610" w14:textId="77777777" w:rsidR="00B50F46" w:rsidRPr="00B50F46" w:rsidRDefault="00B50F46" w:rsidP="00B50F46">
      <w:pPr>
        <w:spacing w:after="0" w:line="240" w:lineRule="auto"/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  <w:r w:rsidRPr="00B50F46"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  <w14:cntxtAlts w14:val="0"/>
        </w:rPr>
        <w:t>3.2 – Beni e servizi (indicare il materiale che si prevede di utilizzare, eventuali uscite, ecc.)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9819"/>
      </w:tblGrid>
      <w:tr w:rsidR="00B50F46" w:rsidRPr="00B50F46" w14:paraId="51F306F3" w14:textId="77777777" w:rsidTr="00E7399E">
        <w:trPr>
          <w:trHeight w:val="567"/>
        </w:trPr>
        <w:tc>
          <w:tcPr>
            <w:tcW w:w="256" w:type="pct"/>
            <w:shd w:val="clear" w:color="auto" w:fill="auto"/>
          </w:tcPr>
          <w:p w14:paraId="0A414539" w14:textId="77777777" w:rsidR="00B50F46" w:rsidRPr="00B50F46" w:rsidRDefault="00B50F46" w:rsidP="00B50F4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n.</w:t>
            </w:r>
          </w:p>
        </w:tc>
        <w:tc>
          <w:tcPr>
            <w:tcW w:w="4744" w:type="pct"/>
            <w:shd w:val="clear" w:color="auto" w:fill="auto"/>
          </w:tcPr>
          <w:p w14:paraId="05095448" w14:textId="77777777" w:rsidR="00B50F46" w:rsidRPr="00B50F46" w:rsidRDefault="00B50F46" w:rsidP="00B50F4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Tipologia</w:t>
            </w:r>
          </w:p>
        </w:tc>
      </w:tr>
      <w:tr w:rsidR="00B50F46" w:rsidRPr="00B50F46" w14:paraId="23E3122A" w14:textId="77777777" w:rsidTr="00E7399E">
        <w:tc>
          <w:tcPr>
            <w:tcW w:w="256" w:type="pct"/>
            <w:shd w:val="clear" w:color="auto" w:fill="auto"/>
          </w:tcPr>
          <w:p w14:paraId="735E8C57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</w:p>
        </w:tc>
        <w:tc>
          <w:tcPr>
            <w:tcW w:w="4744" w:type="pct"/>
            <w:shd w:val="clear" w:color="auto" w:fill="auto"/>
          </w:tcPr>
          <w:p w14:paraId="0D3ACD4F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50F46" w:rsidRPr="00B50F46" w14:paraId="31CD1C09" w14:textId="77777777" w:rsidTr="00E7399E">
        <w:tc>
          <w:tcPr>
            <w:tcW w:w="256" w:type="pct"/>
            <w:shd w:val="clear" w:color="auto" w:fill="auto"/>
          </w:tcPr>
          <w:p w14:paraId="593C8D27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2</w:t>
            </w:r>
          </w:p>
        </w:tc>
        <w:tc>
          <w:tcPr>
            <w:tcW w:w="4744" w:type="pct"/>
            <w:shd w:val="clear" w:color="auto" w:fill="auto"/>
          </w:tcPr>
          <w:p w14:paraId="02FFFE58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50F46" w:rsidRPr="00B50F46" w14:paraId="4D9C7ED4" w14:textId="77777777" w:rsidTr="00E7399E">
        <w:tc>
          <w:tcPr>
            <w:tcW w:w="256" w:type="pct"/>
            <w:shd w:val="clear" w:color="auto" w:fill="auto"/>
          </w:tcPr>
          <w:p w14:paraId="24B9433D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</w:p>
        </w:tc>
        <w:tc>
          <w:tcPr>
            <w:tcW w:w="4744" w:type="pct"/>
            <w:shd w:val="clear" w:color="auto" w:fill="auto"/>
          </w:tcPr>
          <w:p w14:paraId="72554DF4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50F46" w:rsidRPr="00B50F46" w14:paraId="7E229F02" w14:textId="77777777" w:rsidTr="00E7399E">
        <w:tc>
          <w:tcPr>
            <w:tcW w:w="256" w:type="pct"/>
            <w:shd w:val="clear" w:color="auto" w:fill="auto"/>
          </w:tcPr>
          <w:p w14:paraId="07BA6828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</w:p>
        </w:tc>
        <w:tc>
          <w:tcPr>
            <w:tcW w:w="4744" w:type="pct"/>
            <w:shd w:val="clear" w:color="auto" w:fill="auto"/>
          </w:tcPr>
          <w:p w14:paraId="153A718B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</w:tbl>
    <w:p w14:paraId="113B14CD" w14:textId="77777777" w:rsidR="00B50F46" w:rsidRPr="00B50F46" w:rsidRDefault="00B50F46" w:rsidP="00B50F46">
      <w:pPr>
        <w:spacing w:after="0" w:line="240" w:lineRule="auto"/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</w:p>
    <w:p w14:paraId="2299C6BB" w14:textId="77777777" w:rsidR="00B50F46" w:rsidRPr="00B50F46" w:rsidRDefault="00B50F46" w:rsidP="00B50F46">
      <w:pPr>
        <w:spacing w:after="0" w:line="240" w:lineRule="auto"/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685"/>
        <w:gridCol w:w="992"/>
        <w:gridCol w:w="1701"/>
        <w:gridCol w:w="1560"/>
        <w:gridCol w:w="1275"/>
      </w:tblGrid>
      <w:tr w:rsidR="00B50F46" w:rsidRPr="00B50F46" w14:paraId="1E3118E5" w14:textId="77777777" w:rsidTr="00E7399E">
        <w:tc>
          <w:tcPr>
            <w:tcW w:w="496" w:type="dxa"/>
            <w:vMerge w:val="restart"/>
            <w:shd w:val="clear" w:color="auto" w:fill="auto"/>
          </w:tcPr>
          <w:p w14:paraId="0069A7A3" w14:textId="77777777" w:rsidR="00B50F46" w:rsidRPr="00B50F46" w:rsidRDefault="00B50F46" w:rsidP="00B50F4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14:paraId="7050D86D" w14:textId="77777777" w:rsidR="00B50F46" w:rsidRPr="00B50F46" w:rsidRDefault="00B50F46" w:rsidP="00B50F4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Scheda finanziaria </w:t>
            </w:r>
          </w:p>
        </w:tc>
        <w:tc>
          <w:tcPr>
            <w:tcW w:w="992" w:type="dxa"/>
            <w:shd w:val="clear" w:color="auto" w:fill="auto"/>
          </w:tcPr>
          <w:p w14:paraId="688BC0FD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n. ore</w:t>
            </w:r>
          </w:p>
        </w:tc>
        <w:tc>
          <w:tcPr>
            <w:tcW w:w="1701" w:type="dxa"/>
            <w:shd w:val="clear" w:color="auto" w:fill="auto"/>
          </w:tcPr>
          <w:p w14:paraId="547787A5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Importo orario</w:t>
            </w:r>
          </w:p>
        </w:tc>
        <w:tc>
          <w:tcPr>
            <w:tcW w:w="1560" w:type="dxa"/>
            <w:shd w:val="clear" w:color="auto" w:fill="auto"/>
          </w:tcPr>
          <w:p w14:paraId="089BA7B3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totale</w:t>
            </w:r>
          </w:p>
        </w:tc>
        <w:tc>
          <w:tcPr>
            <w:tcW w:w="1275" w:type="dxa"/>
            <w:shd w:val="clear" w:color="auto" w:fill="auto"/>
          </w:tcPr>
          <w:p w14:paraId="567D40F0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note</w:t>
            </w:r>
          </w:p>
        </w:tc>
      </w:tr>
      <w:tr w:rsidR="00B50F46" w:rsidRPr="00B50F46" w14:paraId="6425A8E7" w14:textId="77777777" w:rsidTr="00E7399E">
        <w:tc>
          <w:tcPr>
            <w:tcW w:w="496" w:type="dxa"/>
            <w:vMerge/>
            <w:shd w:val="clear" w:color="auto" w:fill="auto"/>
          </w:tcPr>
          <w:p w14:paraId="5C94DDA2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560784E3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992" w:type="dxa"/>
            <w:shd w:val="clear" w:color="auto" w:fill="auto"/>
          </w:tcPr>
          <w:p w14:paraId="7981EE06" w14:textId="77777777" w:rsidR="00B50F46" w:rsidRPr="00B50F46" w:rsidRDefault="00B50F46" w:rsidP="00B50F4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701" w:type="dxa"/>
            <w:shd w:val="clear" w:color="auto" w:fill="auto"/>
          </w:tcPr>
          <w:p w14:paraId="08955C29" w14:textId="77777777" w:rsidR="00B50F46" w:rsidRPr="00B50F46" w:rsidRDefault="00B50F46" w:rsidP="00B50F4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560" w:type="dxa"/>
            <w:shd w:val="clear" w:color="auto" w:fill="auto"/>
          </w:tcPr>
          <w:p w14:paraId="64FD4DA9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275" w:type="dxa"/>
            <w:shd w:val="clear" w:color="auto" w:fill="auto"/>
          </w:tcPr>
          <w:p w14:paraId="64993225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50F46" w:rsidRPr="00B50F46" w14:paraId="1E9FA250" w14:textId="77777777" w:rsidTr="00E7399E">
        <w:tc>
          <w:tcPr>
            <w:tcW w:w="496" w:type="dxa"/>
            <w:shd w:val="clear" w:color="auto" w:fill="auto"/>
          </w:tcPr>
          <w:p w14:paraId="13CDA29A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52E3AB03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Ore docenza personale interno</w:t>
            </w:r>
          </w:p>
        </w:tc>
        <w:tc>
          <w:tcPr>
            <w:tcW w:w="992" w:type="dxa"/>
            <w:shd w:val="clear" w:color="auto" w:fill="auto"/>
          </w:tcPr>
          <w:p w14:paraId="03246D5B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701" w:type="dxa"/>
            <w:shd w:val="clear" w:color="auto" w:fill="auto"/>
          </w:tcPr>
          <w:p w14:paraId="2783F8AD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560" w:type="dxa"/>
            <w:shd w:val="clear" w:color="auto" w:fill="auto"/>
          </w:tcPr>
          <w:p w14:paraId="0CE7DCAB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275" w:type="dxa"/>
            <w:shd w:val="clear" w:color="auto" w:fill="auto"/>
          </w:tcPr>
          <w:p w14:paraId="3609521B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50F46" w:rsidRPr="00B50F46" w14:paraId="3F853EDC" w14:textId="77777777" w:rsidTr="00E7399E">
        <w:tc>
          <w:tcPr>
            <w:tcW w:w="496" w:type="dxa"/>
            <w:shd w:val="clear" w:color="auto" w:fill="auto"/>
          </w:tcPr>
          <w:p w14:paraId="6D229BFE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63C763AB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Ore docenza esperti esterni*</w:t>
            </w:r>
          </w:p>
        </w:tc>
        <w:tc>
          <w:tcPr>
            <w:tcW w:w="992" w:type="dxa"/>
            <w:shd w:val="clear" w:color="auto" w:fill="auto"/>
          </w:tcPr>
          <w:p w14:paraId="734795D2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701" w:type="dxa"/>
            <w:shd w:val="clear" w:color="auto" w:fill="auto"/>
          </w:tcPr>
          <w:p w14:paraId="1C4B9F6A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560" w:type="dxa"/>
            <w:shd w:val="clear" w:color="auto" w:fill="auto"/>
          </w:tcPr>
          <w:p w14:paraId="1C2F5E62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275" w:type="dxa"/>
            <w:shd w:val="clear" w:color="auto" w:fill="auto"/>
          </w:tcPr>
          <w:p w14:paraId="604483E8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50F46" w:rsidRPr="00B50F46" w14:paraId="5658C152" w14:textId="77777777" w:rsidTr="00E7399E">
        <w:tc>
          <w:tcPr>
            <w:tcW w:w="496" w:type="dxa"/>
            <w:shd w:val="clear" w:color="auto" w:fill="auto"/>
          </w:tcPr>
          <w:p w14:paraId="75C9671E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4A85EB00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Attività di programmazione e verifica</w:t>
            </w:r>
          </w:p>
        </w:tc>
        <w:tc>
          <w:tcPr>
            <w:tcW w:w="992" w:type="dxa"/>
            <w:shd w:val="clear" w:color="auto" w:fill="auto"/>
          </w:tcPr>
          <w:p w14:paraId="0E9537A5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701" w:type="dxa"/>
            <w:shd w:val="clear" w:color="auto" w:fill="auto"/>
          </w:tcPr>
          <w:p w14:paraId="0D8463DA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560" w:type="dxa"/>
            <w:shd w:val="clear" w:color="auto" w:fill="auto"/>
          </w:tcPr>
          <w:p w14:paraId="2AF74A6F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275" w:type="dxa"/>
            <w:shd w:val="clear" w:color="auto" w:fill="auto"/>
          </w:tcPr>
          <w:p w14:paraId="6BEF4C8E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50F46" w:rsidRPr="00B50F46" w14:paraId="56AA28A7" w14:textId="77777777" w:rsidTr="00E7399E">
        <w:tc>
          <w:tcPr>
            <w:tcW w:w="496" w:type="dxa"/>
            <w:shd w:val="clear" w:color="auto" w:fill="auto"/>
          </w:tcPr>
          <w:p w14:paraId="25FD499F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00FE22A5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Beni di consumo**</w:t>
            </w:r>
          </w:p>
        </w:tc>
        <w:tc>
          <w:tcPr>
            <w:tcW w:w="992" w:type="dxa"/>
            <w:shd w:val="clear" w:color="auto" w:fill="auto"/>
          </w:tcPr>
          <w:p w14:paraId="3083CB2A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701" w:type="dxa"/>
            <w:shd w:val="clear" w:color="auto" w:fill="auto"/>
          </w:tcPr>
          <w:p w14:paraId="4B15DF14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560" w:type="dxa"/>
            <w:shd w:val="clear" w:color="auto" w:fill="auto"/>
          </w:tcPr>
          <w:p w14:paraId="211BD8EC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275" w:type="dxa"/>
            <w:shd w:val="clear" w:color="auto" w:fill="auto"/>
          </w:tcPr>
          <w:p w14:paraId="445D9F04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50F46" w:rsidRPr="00B50F46" w14:paraId="36494072" w14:textId="77777777" w:rsidTr="00E7399E">
        <w:tc>
          <w:tcPr>
            <w:tcW w:w="496" w:type="dxa"/>
            <w:shd w:val="clear" w:color="auto" w:fill="auto"/>
          </w:tcPr>
          <w:p w14:paraId="58E68474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1E7444AA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Servizi</w:t>
            </w:r>
          </w:p>
        </w:tc>
        <w:tc>
          <w:tcPr>
            <w:tcW w:w="992" w:type="dxa"/>
            <w:shd w:val="clear" w:color="auto" w:fill="auto"/>
          </w:tcPr>
          <w:p w14:paraId="6D7ADE29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701" w:type="dxa"/>
            <w:shd w:val="clear" w:color="auto" w:fill="auto"/>
          </w:tcPr>
          <w:p w14:paraId="1DA9B1C6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560" w:type="dxa"/>
            <w:shd w:val="clear" w:color="auto" w:fill="auto"/>
          </w:tcPr>
          <w:p w14:paraId="1215BB8B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275" w:type="dxa"/>
            <w:shd w:val="clear" w:color="auto" w:fill="auto"/>
          </w:tcPr>
          <w:p w14:paraId="66C88954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50F46" w:rsidRPr="00B50F46" w14:paraId="0AF89B7E" w14:textId="77777777" w:rsidTr="00E7399E">
        <w:tc>
          <w:tcPr>
            <w:tcW w:w="496" w:type="dxa"/>
            <w:shd w:val="clear" w:color="auto" w:fill="auto"/>
          </w:tcPr>
          <w:p w14:paraId="333A2297" w14:textId="77777777" w:rsidR="00B50F46" w:rsidRPr="00B50F46" w:rsidRDefault="00B50F46" w:rsidP="00B50F4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3685" w:type="dxa"/>
            <w:shd w:val="clear" w:color="auto" w:fill="auto"/>
          </w:tcPr>
          <w:p w14:paraId="584DD824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Totale</w:t>
            </w:r>
          </w:p>
        </w:tc>
        <w:tc>
          <w:tcPr>
            <w:tcW w:w="992" w:type="dxa"/>
            <w:shd w:val="clear" w:color="auto" w:fill="auto"/>
          </w:tcPr>
          <w:p w14:paraId="3D69BC63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701" w:type="dxa"/>
            <w:shd w:val="clear" w:color="auto" w:fill="auto"/>
          </w:tcPr>
          <w:p w14:paraId="1C6CFD9B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560" w:type="dxa"/>
            <w:shd w:val="clear" w:color="auto" w:fill="auto"/>
          </w:tcPr>
          <w:p w14:paraId="1C49DC68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275" w:type="dxa"/>
            <w:shd w:val="clear" w:color="auto" w:fill="auto"/>
          </w:tcPr>
          <w:p w14:paraId="589944FE" w14:textId="77777777" w:rsidR="00B50F46" w:rsidRPr="00B50F46" w:rsidRDefault="00B50F46" w:rsidP="00B50F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</w:tbl>
    <w:p w14:paraId="7E71F4BB" w14:textId="77777777" w:rsidR="00B50F46" w:rsidRPr="00B50F46" w:rsidRDefault="00B50F46" w:rsidP="00B50F46">
      <w:pPr>
        <w:spacing w:after="0" w:line="240" w:lineRule="auto"/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</w:p>
    <w:p w14:paraId="74C6A078" w14:textId="77777777" w:rsidR="00B50F46" w:rsidRPr="00B50F46" w:rsidRDefault="00B50F46" w:rsidP="00B50F46">
      <w:pPr>
        <w:spacing w:after="0" w:line="240" w:lineRule="auto"/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  <w:r w:rsidRPr="00B50F46"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  <w14:cntxtAlts w14:val="0"/>
        </w:rPr>
        <w:t>* allegare eventuali preventivi</w:t>
      </w:r>
    </w:p>
    <w:p w14:paraId="03070339" w14:textId="77777777" w:rsidR="00B50F46" w:rsidRPr="00B50F46" w:rsidRDefault="00B50F46" w:rsidP="00B50F46">
      <w:pPr>
        <w:spacing w:after="0" w:line="240" w:lineRule="auto"/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  <w:r w:rsidRPr="00B50F46"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  <w14:cntxtAlts w14:val="0"/>
        </w:rPr>
        <w:t>** allegare eventuale richiesta di materiale</w:t>
      </w:r>
    </w:p>
    <w:p w14:paraId="3F135D47" w14:textId="77777777" w:rsidR="004A6B49" w:rsidRPr="006B2A30" w:rsidRDefault="004A6B49" w:rsidP="004A6B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E2FC7" w14:textId="77777777" w:rsidR="000F0D8C" w:rsidRPr="006B2A30" w:rsidRDefault="000F0D8C" w:rsidP="000F0D8C">
      <w:pPr>
        <w:widowControl w:val="0"/>
        <w:tabs>
          <w:tab w:val="left" w:pos="480"/>
        </w:tabs>
        <w:suppressAutoHyphens/>
        <w:overflowPunct w:val="0"/>
        <w:autoSpaceDE w:val="0"/>
        <w:spacing w:after="0" w:line="100" w:lineRule="atLeast"/>
        <w:rPr>
          <w:rFonts w:ascii="Times New Roman" w:hAnsi="Times New Roman" w:cs="Times New Roman"/>
          <w:color w:val="auto"/>
          <w:kern w:val="2"/>
          <w:sz w:val="24"/>
          <w:szCs w:val="24"/>
          <w:lang w:eastAsia="ar-SA"/>
          <w14:ligatures w14:val="none"/>
          <w14:cntxtAlts w14:val="0"/>
        </w:rPr>
      </w:pPr>
    </w:p>
    <w:p w14:paraId="20ABE4F9" w14:textId="77777777" w:rsidR="004A6B49" w:rsidRPr="00AF36B8" w:rsidRDefault="004A6B49" w:rsidP="004A6B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BEBB6" w14:textId="77777777" w:rsidR="004A6B49" w:rsidRPr="00AF36B8" w:rsidRDefault="004A6B49" w:rsidP="004A6B49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160E9B5B" w14:textId="77777777" w:rsidR="000F0D8C" w:rsidRPr="000F0D8C" w:rsidRDefault="000F0D8C" w:rsidP="000F0D8C">
      <w:pPr>
        <w:widowControl w:val="0"/>
        <w:tabs>
          <w:tab w:val="left" w:pos="480"/>
        </w:tabs>
        <w:suppressAutoHyphens/>
        <w:overflowPunct w:val="0"/>
        <w:autoSpaceDE w:val="0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A6B49" w:rsidRPr="00AF36B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F0D8C">
        <w:rPr>
          <w:rFonts w:ascii="Times New Roman" w:hAnsi="Times New Roman" w:cs="Times New Roman"/>
          <w:b/>
          <w:sz w:val="24"/>
          <w:szCs w:val="24"/>
        </w:rPr>
        <w:t>, ____/____/20___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496ABDD0" w14:textId="77777777" w:rsidR="000F0D8C" w:rsidRPr="000F0D8C" w:rsidRDefault="004A6B49" w:rsidP="000F0D8C">
      <w:pPr>
        <w:widowControl w:val="0"/>
        <w:tabs>
          <w:tab w:val="left" w:pos="480"/>
        </w:tabs>
        <w:suppressAutoHyphens/>
        <w:overflowPunct w:val="0"/>
        <w:autoSpaceDE w:val="0"/>
        <w:spacing w:after="0" w:line="100" w:lineRule="atLeast"/>
        <w:rPr>
          <w:rFonts w:ascii="Times New Roman" w:hAnsi="Times New Roman" w:cs="Times New Roman"/>
          <w:color w:val="auto"/>
          <w:kern w:val="2"/>
          <w:sz w:val="24"/>
          <w:szCs w:val="24"/>
          <w:lang w:eastAsia="ar-SA"/>
          <w14:ligatures w14:val="none"/>
          <w14:cntxtAlts w14:val="0"/>
        </w:rPr>
      </w:pPr>
      <w:r w:rsidRPr="00AF36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0F0D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F36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0D8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AF3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D8C" w:rsidRPr="000F0D8C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ar-SA"/>
          <w14:ligatures w14:val="none"/>
          <w14:cntxtAlts w14:val="0"/>
        </w:rPr>
        <w:t>RESPONSABILE DEL PROGETTO</w:t>
      </w:r>
    </w:p>
    <w:p w14:paraId="1F00A08B" w14:textId="77777777" w:rsidR="004A6B49" w:rsidRPr="00AF36B8" w:rsidRDefault="004A6B49" w:rsidP="004A6B49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AF36B8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761BAF03" w14:textId="77777777" w:rsidR="004A6B49" w:rsidRPr="00AF36B8" w:rsidRDefault="004A6B49" w:rsidP="004A6B49">
      <w:pPr>
        <w:rPr>
          <w:rFonts w:ascii="Times New Roman" w:hAnsi="Times New Roman" w:cs="Times New Roman"/>
          <w:b/>
          <w:sz w:val="24"/>
          <w:szCs w:val="24"/>
        </w:rPr>
      </w:pPr>
    </w:p>
    <w:p w14:paraId="1F1600F9" w14:textId="77777777" w:rsidR="004A6B49" w:rsidRPr="00AF36B8" w:rsidRDefault="004A6B49" w:rsidP="004A6B49">
      <w:pPr>
        <w:ind w:left="-1276"/>
        <w:rPr>
          <w:rFonts w:ascii="Times New Roman" w:hAnsi="Times New Roman" w:cs="Times New Roman"/>
          <w:b/>
          <w:sz w:val="24"/>
          <w:szCs w:val="24"/>
        </w:rPr>
      </w:pPr>
    </w:p>
    <w:p w14:paraId="2A30261A" w14:textId="77777777" w:rsidR="003C673F" w:rsidRDefault="003C673F"/>
    <w:p w14:paraId="14327E87" w14:textId="77777777" w:rsidR="003C673F" w:rsidRDefault="003C673F"/>
    <w:p w14:paraId="702CB4AA" w14:textId="77777777" w:rsidR="003C673F" w:rsidRDefault="003C673F"/>
    <w:p w14:paraId="7E1BE3BA" w14:textId="77777777" w:rsidR="003C673F" w:rsidRDefault="003C673F"/>
    <w:p w14:paraId="0EFC4E16" w14:textId="77777777" w:rsidR="003C673F" w:rsidRDefault="003C673F"/>
    <w:p w14:paraId="004C4AAF" w14:textId="77777777" w:rsidR="003C673F" w:rsidRDefault="003C673F"/>
    <w:p w14:paraId="09D9C0E4" w14:textId="77777777" w:rsidR="003C673F" w:rsidRDefault="003C673F"/>
    <w:p w14:paraId="01C9AFD8" w14:textId="77777777" w:rsidR="003C673F" w:rsidRDefault="003C673F"/>
    <w:p w14:paraId="316B9820" w14:textId="77777777" w:rsidR="003C673F" w:rsidRDefault="003C673F"/>
    <w:p w14:paraId="07B7C3B9" w14:textId="77777777" w:rsidR="003C673F" w:rsidRDefault="003C673F"/>
    <w:p w14:paraId="2FDC475B" w14:textId="77777777" w:rsidR="003C673F" w:rsidRDefault="003C673F"/>
    <w:p w14:paraId="30AA3BE9" w14:textId="77777777" w:rsidR="003C673F" w:rsidRDefault="003C673F"/>
    <w:p w14:paraId="0DC928EC" w14:textId="77777777" w:rsidR="003C673F" w:rsidRDefault="003C673F"/>
    <w:sectPr w:rsidR="003C673F" w:rsidSect="003C673F">
      <w:pgSz w:w="11906" w:h="16838"/>
      <w:pgMar w:top="680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1292EC4"/>
    <w:multiLevelType w:val="hybridMultilevel"/>
    <w:tmpl w:val="C05AC646"/>
    <w:lvl w:ilvl="0" w:tplc="32A098AE">
      <w:start w:val="5"/>
      <w:numFmt w:val="decimal"/>
      <w:lvlText w:val="%1."/>
      <w:lvlJc w:val="left"/>
      <w:pPr>
        <w:ind w:left="1005" w:hanging="360"/>
      </w:pPr>
    </w:lvl>
    <w:lvl w:ilvl="1" w:tplc="04100019">
      <w:start w:val="1"/>
      <w:numFmt w:val="lowerLetter"/>
      <w:lvlText w:val="%2."/>
      <w:lvlJc w:val="left"/>
      <w:pPr>
        <w:ind w:left="1725" w:hanging="360"/>
      </w:pPr>
    </w:lvl>
    <w:lvl w:ilvl="2" w:tplc="0410001B">
      <w:start w:val="1"/>
      <w:numFmt w:val="lowerRoman"/>
      <w:lvlText w:val="%3."/>
      <w:lvlJc w:val="right"/>
      <w:pPr>
        <w:ind w:left="2445" w:hanging="180"/>
      </w:pPr>
    </w:lvl>
    <w:lvl w:ilvl="3" w:tplc="0410000F">
      <w:start w:val="1"/>
      <w:numFmt w:val="decimal"/>
      <w:lvlText w:val="%4."/>
      <w:lvlJc w:val="left"/>
      <w:pPr>
        <w:ind w:left="3165" w:hanging="360"/>
      </w:pPr>
    </w:lvl>
    <w:lvl w:ilvl="4" w:tplc="04100019">
      <w:start w:val="1"/>
      <w:numFmt w:val="lowerLetter"/>
      <w:lvlText w:val="%5."/>
      <w:lvlJc w:val="left"/>
      <w:pPr>
        <w:ind w:left="3885" w:hanging="360"/>
      </w:pPr>
    </w:lvl>
    <w:lvl w:ilvl="5" w:tplc="0410001B">
      <w:start w:val="1"/>
      <w:numFmt w:val="lowerRoman"/>
      <w:lvlText w:val="%6."/>
      <w:lvlJc w:val="right"/>
      <w:pPr>
        <w:ind w:left="4605" w:hanging="180"/>
      </w:pPr>
    </w:lvl>
    <w:lvl w:ilvl="6" w:tplc="0410000F">
      <w:start w:val="1"/>
      <w:numFmt w:val="decimal"/>
      <w:lvlText w:val="%7."/>
      <w:lvlJc w:val="left"/>
      <w:pPr>
        <w:ind w:left="5325" w:hanging="360"/>
      </w:pPr>
    </w:lvl>
    <w:lvl w:ilvl="7" w:tplc="04100019">
      <w:start w:val="1"/>
      <w:numFmt w:val="lowerLetter"/>
      <w:lvlText w:val="%8."/>
      <w:lvlJc w:val="left"/>
      <w:pPr>
        <w:ind w:left="6045" w:hanging="360"/>
      </w:pPr>
    </w:lvl>
    <w:lvl w:ilvl="8" w:tplc="0410001B">
      <w:start w:val="1"/>
      <w:numFmt w:val="lowerRoman"/>
      <w:lvlText w:val="%9."/>
      <w:lvlJc w:val="right"/>
      <w:pPr>
        <w:ind w:left="6765" w:hanging="180"/>
      </w:pPr>
    </w:lvl>
  </w:abstractNum>
  <w:num w:numId="1" w16cid:durableId="6751098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25568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6354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558295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17770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6403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32239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45085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70110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453215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3F"/>
    <w:rsid w:val="0003340D"/>
    <w:rsid w:val="000D17CC"/>
    <w:rsid w:val="000F0D8C"/>
    <w:rsid w:val="00110766"/>
    <w:rsid w:val="001C76B6"/>
    <w:rsid w:val="0027682D"/>
    <w:rsid w:val="002F58A3"/>
    <w:rsid w:val="00373F46"/>
    <w:rsid w:val="003C673F"/>
    <w:rsid w:val="00441D18"/>
    <w:rsid w:val="004A6B49"/>
    <w:rsid w:val="006B2A30"/>
    <w:rsid w:val="0074436E"/>
    <w:rsid w:val="0080594E"/>
    <w:rsid w:val="00811ECE"/>
    <w:rsid w:val="00904589"/>
    <w:rsid w:val="009754B8"/>
    <w:rsid w:val="009A310F"/>
    <w:rsid w:val="009E37AC"/>
    <w:rsid w:val="00A86C4D"/>
    <w:rsid w:val="00B50F46"/>
    <w:rsid w:val="00C1746F"/>
    <w:rsid w:val="00C3397D"/>
    <w:rsid w:val="00C65B90"/>
    <w:rsid w:val="00D63CAA"/>
    <w:rsid w:val="00D842C1"/>
    <w:rsid w:val="00E274AB"/>
    <w:rsid w:val="00E5398A"/>
    <w:rsid w:val="00F1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2DAA"/>
  <w15:docId w15:val="{A4F1620E-4350-4371-B183-8227673F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D8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673F"/>
    <w:rPr>
      <w:color w:val="085296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B49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  <w:style w:type="table" w:styleId="Grigliatabella">
    <w:name w:val="Table Grid"/>
    <w:basedOn w:val="Tabellanormale"/>
    <w:uiPriority w:val="39"/>
    <w:rsid w:val="006B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E5398A"/>
    <w:pPr>
      <w:widowControl w:val="0"/>
      <w:spacing w:before="80" w:after="0" w:line="338" w:lineRule="auto"/>
      <w:ind w:left="720"/>
      <w:contextualSpacing/>
      <w:jc w:val="both"/>
    </w:pPr>
    <w:rPr>
      <w:rFonts w:ascii="Arial" w:hAnsi="Arial" w:cs="Times New Roman"/>
      <w:color w:val="auto"/>
      <w:kern w:val="0"/>
      <w14:ligatures w14:val="none"/>
      <w14:cntxtAlts w14:val="0"/>
    </w:rPr>
  </w:style>
  <w:style w:type="paragraph" w:customStyle="1" w:styleId="p4">
    <w:name w:val="p4"/>
    <w:basedOn w:val="Normale"/>
    <w:rsid w:val="00E5398A"/>
    <w:pPr>
      <w:widowControl w:val="0"/>
      <w:tabs>
        <w:tab w:val="left" w:pos="440"/>
      </w:tabs>
      <w:snapToGrid w:val="0"/>
      <w:spacing w:after="0" w:line="240" w:lineRule="atLeast"/>
      <w:ind w:left="1008" w:hanging="432"/>
    </w:pPr>
    <w:rPr>
      <w:rFonts w:ascii="Times New Roman" w:hAnsi="Times New Roman" w:cs="Times New Roman"/>
      <w:color w:val="auto"/>
      <w:kern w:val="0"/>
      <w:sz w:val="24"/>
      <w14:ligatures w14:val="none"/>
      <w14:cntxtAlts w14:val="0"/>
    </w:rPr>
  </w:style>
  <w:style w:type="character" w:customStyle="1" w:styleId="apple-converted-space">
    <w:name w:val="apple-converted-space"/>
    <w:basedOn w:val="Carpredefinitoparagrafo"/>
    <w:rsid w:val="00E5398A"/>
  </w:style>
  <w:style w:type="character" w:styleId="Enfasigrassetto">
    <w:name w:val="Strong"/>
    <w:basedOn w:val="Carpredefinitoparagrafo"/>
    <w:uiPriority w:val="22"/>
    <w:qFormat/>
    <w:rsid w:val="00E53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6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Lodato</dc:creator>
  <cp:keywords/>
  <dc:description/>
  <cp:lastModifiedBy>GIUSEPPE SANGENITI</cp:lastModifiedBy>
  <cp:revision>2</cp:revision>
  <cp:lastPrinted>2019-09-14T09:10:00Z</cp:lastPrinted>
  <dcterms:created xsi:type="dcterms:W3CDTF">2022-09-17T16:43:00Z</dcterms:created>
  <dcterms:modified xsi:type="dcterms:W3CDTF">2022-09-17T16:43:00Z</dcterms:modified>
</cp:coreProperties>
</file>